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99D" w:rsidRPr="00AA25BA" w:rsidRDefault="00C0099D" w:rsidP="00D51A57">
      <w:pPr>
        <w:pStyle w:val="para"/>
        <w:spacing w:before="128" w:line="360" w:lineRule="auto"/>
        <w:jc w:val="both"/>
        <w:rPr>
          <w:rFonts w:ascii="Lato Medium" w:hAnsi="Lato Medium"/>
        </w:rPr>
      </w:pPr>
      <w:r w:rsidRPr="00AA25BA">
        <w:rPr>
          <w:rFonts w:ascii="Lato Medium" w:eastAsia="Berkeley" w:hAnsi="Lato Medium" w:cs="Frutiger 45 Light"/>
          <w:i/>
        </w:rPr>
        <w:t xml:space="preserve">La presente dichiarazione deve essere resa dal/dai Legale/i Rappresentante/i dell'Impresa </w:t>
      </w:r>
      <w:r w:rsidR="00A100A7" w:rsidRPr="00AA25BA">
        <w:rPr>
          <w:rFonts w:ascii="Lato Medium" w:eastAsia="Berkeley" w:hAnsi="Lato Medium" w:cs="Frutiger 45 Light"/>
          <w:i/>
        </w:rPr>
        <w:t>esecutrice del Consorzio</w:t>
      </w:r>
      <w:r w:rsidRPr="00AA25BA">
        <w:rPr>
          <w:rFonts w:ascii="Lato Medium" w:eastAsia="Berkeley" w:hAnsi="Lato Medium" w:cs="Frutiger 45 Light"/>
          <w:i/>
        </w:rPr>
        <w:t>.</w:t>
      </w:r>
    </w:p>
    <w:p w:rsidR="00C0099D" w:rsidRPr="00AA25BA" w:rsidRDefault="00C0099D" w:rsidP="00D51A57">
      <w:pPr>
        <w:pStyle w:val="para"/>
        <w:spacing w:before="128" w:line="360" w:lineRule="auto"/>
        <w:jc w:val="both"/>
        <w:rPr>
          <w:rFonts w:ascii="Lato Medium" w:hAnsi="Lato Medium"/>
        </w:rPr>
      </w:pPr>
      <w:r w:rsidRPr="00AA25BA">
        <w:rPr>
          <w:rFonts w:ascii="Lato Medium" w:eastAsia="Berkeley" w:hAnsi="Lato Medium" w:cs="Frutiger 45 Light"/>
          <w:i/>
        </w:rPr>
        <w:t>La dichiarazione stessa deve essere integrata mediante la presentazione degli appositi allegati da produrre a cura dei soggetti diversi dal legale rappresentante.</w:t>
      </w:r>
    </w:p>
    <w:p w:rsidR="00C0099D" w:rsidRPr="00AA25BA" w:rsidRDefault="00C0099D" w:rsidP="00C0099D">
      <w:pPr>
        <w:rPr>
          <w:rFonts w:ascii="Lato Medium" w:hAnsi="Lato Medium" w:cs="Frutiger 45 Light"/>
          <w:sz w:val="22"/>
          <w:szCs w:val="22"/>
        </w:rPr>
      </w:pPr>
    </w:p>
    <w:p w:rsidR="00C0099D" w:rsidRPr="00AA25BA" w:rsidRDefault="00C0099D" w:rsidP="00C0099D">
      <w:pPr>
        <w:pStyle w:val="Corpodeltesto21"/>
        <w:jc w:val="both"/>
        <w:rPr>
          <w:rFonts w:ascii="Lato Medium" w:hAnsi="Lato Medium"/>
          <w:sz w:val="22"/>
          <w:szCs w:val="22"/>
        </w:rPr>
      </w:pPr>
      <w:r w:rsidRPr="00AA25BA">
        <w:rPr>
          <w:rFonts w:ascii="Lato Medium" w:hAnsi="Lato Medium" w:cs="Frutiger 45 Light"/>
          <w:sz w:val="22"/>
          <w:szCs w:val="22"/>
        </w:rPr>
        <w:t>AUTOCERTIFICAZIONI E DICHIARAZIONI SOSTITUTIVE DI ATTO DI NOTORIETA’, AI SENSI DEGLI ARTT. 46 E 47 DEL D.P.R. 445 DEL 28/12/2000.</w:t>
      </w:r>
    </w:p>
    <w:p w:rsidR="00C0099D" w:rsidRPr="00AA25BA" w:rsidRDefault="00C0099D" w:rsidP="00C0099D">
      <w:pPr>
        <w:spacing w:line="360" w:lineRule="auto"/>
        <w:jc w:val="both"/>
        <w:rPr>
          <w:rFonts w:ascii="Lato Medium" w:hAnsi="Lato Medium" w:cs="Frutiger 45 Light"/>
          <w:sz w:val="22"/>
          <w:szCs w:val="22"/>
        </w:rPr>
      </w:pPr>
    </w:p>
    <w:p w:rsidR="00C0099D" w:rsidRPr="00AA25BA" w:rsidRDefault="00C0099D" w:rsidP="00C0099D">
      <w:pPr>
        <w:spacing w:line="360" w:lineRule="auto"/>
        <w:jc w:val="both"/>
        <w:rPr>
          <w:rFonts w:ascii="Lato Medium" w:hAnsi="Lato Medium"/>
          <w:sz w:val="22"/>
          <w:szCs w:val="22"/>
        </w:rPr>
      </w:pPr>
      <w:r w:rsidRPr="00AA25BA">
        <w:rPr>
          <w:rFonts w:ascii="Lato Medium" w:hAnsi="Lato Medium" w:cs="Frutiger 45 Light"/>
          <w:sz w:val="22"/>
          <w:szCs w:val="22"/>
          <w:bdr w:val="single" w:sz="4" w:space="0" w:color="000000"/>
        </w:rPr>
        <w:t>OGGETTO DEL SUBAPPALTO:</w:t>
      </w:r>
      <w:r w:rsidRPr="00AA25BA">
        <w:rPr>
          <w:rFonts w:ascii="Lato Medium" w:hAnsi="Lato Medium" w:cs="Frutiger 45 Light"/>
          <w:sz w:val="22"/>
          <w:szCs w:val="22"/>
        </w:rPr>
        <w:t xml:space="preserve"> _____________________________________________________________ </w:t>
      </w:r>
    </w:p>
    <w:p w:rsidR="00C0099D" w:rsidRPr="00AA25BA" w:rsidRDefault="00C0099D" w:rsidP="00C0099D">
      <w:pPr>
        <w:spacing w:line="360" w:lineRule="auto"/>
        <w:jc w:val="both"/>
        <w:rPr>
          <w:rFonts w:ascii="Lato Medium" w:hAnsi="Lato Medium"/>
          <w:sz w:val="22"/>
          <w:szCs w:val="22"/>
        </w:rPr>
      </w:pPr>
      <w:r w:rsidRPr="00AA25BA">
        <w:rPr>
          <w:rFonts w:ascii="Lato Medium" w:hAnsi="Lato Medium" w:cs="Frutiger 45 Light"/>
          <w:sz w:val="22"/>
          <w:szCs w:val="22"/>
        </w:rPr>
        <w:t>_______________________________________________________________________________________</w:t>
      </w:r>
    </w:p>
    <w:p w:rsidR="00C0099D" w:rsidRPr="00AA25BA" w:rsidRDefault="00C0099D" w:rsidP="00C0099D">
      <w:pPr>
        <w:spacing w:line="360" w:lineRule="auto"/>
        <w:jc w:val="both"/>
        <w:rPr>
          <w:rFonts w:ascii="Lato Medium" w:hAnsi="Lato Medium"/>
          <w:sz w:val="22"/>
          <w:szCs w:val="22"/>
        </w:rPr>
      </w:pPr>
      <w:r w:rsidRPr="00AA25BA">
        <w:rPr>
          <w:rFonts w:ascii="Lato Medium" w:hAnsi="Lato Medium" w:cs="Frutiger 45 Light"/>
          <w:sz w:val="22"/>
          <w:szCs w:val="22"/>
          <w:bdr w:val="single" w:sz="4" w:space="0" w:color="000000"/>
        </w:rPr>
        <w:t>NELL’AMBITO DELL’APPALTO</w:t>
      </w:r>
      <w:r w:rsidR="00BF3DEA" w:rsidRPr="00AA25BA">
        <w:rPr>
          <w:rFonts w:ascii="Lato Medium" w:hAnsi="Lato Medium" w:cs="Frutiger 45 Light"/>
          <w:color w:val="FF0000"/>
          <w:sz w:val="22"/>
          <w:szCs w:val="22"/>
        </w:rPr>
        <w:t xml:space="preserve"> oppure</w:t>
      </w:r>
      <w:r w:rsidRPr="00AA25BA">
        <w:rPr>
          <w:rFonts w:ascii="Lato Medium" w:hAnsi="Lato Medium" w:cs="Frutiger 45 Light"/>
          <w:color w:val="FF0000"/>
          <w:sz w:val="22"/>
          <w:szCs w:val="22"/>
        </w:rPr>
        <w:t xml:space="preserve"> in caso di accordo quadro</w:t>
      </w:r>
      <w:r w:rsidRPr="00AA25BA">
        <w:rPr>
          <w:rFonts w:ascii="Lato Medium" w:hAnsi="Lato Medium" w:cs="Frutiger 45 Light"/>
          <w:sz w:val="22"/>
          <w:szCs w:val="22"/>
        </w:rPr>
        <w:t>-Contratto applicativo n. /   nell’ambito dell’accordo:_____________________________________________________________</w:t>
      </w:r>
    </w:p>
    <w:p w:rsidR="00C0099D" w:rsidRPr="00AA25BA" w:rsidRDefault="00C0099D" w:rsidP="00C0099D">
      <w:pPr>
        <w:spacing w:line="360" w:lineRule="auto"/>
        <w:jc w:val="both"/>
        <w:rPr>
          <w:rFonts w:ascii="Lato Medium" w:hAnsi="Lato Medium"/>
          <w:sz w:val="22"/>
          <w:szCs w:val="22"/>
        </w:rPr>
      </w:pPr>
      <w:r w:rsidRPr="00AA25BA">
        <w:rPr>
          <w:rFonts w:ascii="Lato Medium" w:hAnsi="Lato Medium" w:cs="Frutiger 45 Light"/>
          <w:sz w:val="22"/>
          <w:szCs w:val="22"/>
        </w:rPr>
        <w:t>_______________________________________________________________________________________</w:t>
      </w:r>
    </w:p>
    <w:p w:rsidR="00C0099D" w:rsidRPr="00AA25BA" w:rsidRDefault="00C0099D" w:rsidP="00C0099D">
      <w:pPr>
        <w:spacing w:line="360" w:lineRule="auto"/>
        <w:jc w:val="both"/>
        <w:rPr>
          <w:rFonts w:ascii="Lato Medium" w:hAnsi="Lato Medium"/>
          <w:sz w:val="22"/>
          <w:szCs w:val="22"/>
        </w:rPr>
      </w:pPr>
      <w:r w:rsidRPr="00AA25BA">
        <w:rPr>
          <w:rFonts w:ascii="Lato Medium" w:hAnsi="Lato Medium" w:cs="Frutiger 45 Light"/>
          <w:sz w:val="22"/>
          <w:szCs w:val="22"/>
        </w:rPr>
        <w:t>_______________________________________________________________________________________</w:t>
      </w:r>
    </w:p>
    <w:p w:rsidR="00C0099D" w:rsidRPr="00AA25BA" w:rsidRDefault="00C0099D" w:rsidP="00C0099D">
      <w:pPr>
        <w:spacing w:line="360" w:lineRule="auto"/>
        <w:jc w:val="both"/>
        <w:rPr>
          <w:rFonts w:ascii="Lato Medium" w:hAnsi="Lato Medium"/>
          <w:sz w:val="22"/>
          <w:szCs w:val="22"/>
        </w:rPr>
      </w:pPr>
      <w:r w:rsidRPr="00AA25BA">
        <w:rPr>
          <w:rFonts w:ascii="Lato Medium" w:hAnsi="Lato Medium" w:cs="Frutiger 45 Light"/>
          <w:sz w:val="22"/>
          <w:szCs w:val="22"/>
        </w:rPr>
        <w:t>Il/I sottoscritto/i _________________________________________________________________________</w:t>
      </w:r>
    </w:p>
    <w:p w:rsidR="00C0099D" w:rsidRPr="00AA25BA" w:rsidRDefault="00C0099D" w:rsidP="00C0099D">
      <w:pPr>
        <w:spacing w:line="360" w:lineRule="auto"/>
        <w:jc w:val="both"/>
        <w:rPr>
          <w:rFonts w:ascii="Lato Medium" w:hAnsi="Lato Medium"/>
          <w:sz w:val="22"/>
          <w:szCs w:val="22"/>
        </w:rPr>
      </w:pPr>
      <w:r w:rsidRPr="00AA25BA">
        <w:rPr>
          <w:rFonts w:ascii="Lato Medium" w:hAnsi="Lato Medium" w:cs="Frutiger 45 Light"/>
          <w:sz w:val="22"/>
          <w:szCs w:val="22"/>
        </w:rPr>
        <w:t xml:space="preserve">_______________________________________________________________________________________ consapevole/i, ai sensi dell’art. 76 del D.P.R. 445 del 28/12/2000, della responsabilità penale cui può/possono andare incontro in caso di mendace dichiarazione o di esibizione di atto falso o contenente dati non più rispondenti a verità, nonché delle conseguenze amministrative di decadenza dai benefici eventualmente conseguiti al provvedimento emanato sulla base della dichiarazione non veritiera (art. 75 – D.P.R. 445/2000) </w:t>
      </w:r>
    </w:p>
    <w:p w:rsidR="00C0099D" w:rsidRPr="00AA25BA" w:rsidRDefault="00C0099D" w:rsidP="00C0099D">
      <w:pPr>
        <w:spacing w:before="240" w:after="240"/>
        <w:jc w:val="center"/>
        <w:rPr>
          <w:rFonts w:ascii="Lato Medium" w:hAnsi="Lato Medium"/>
          <w:sz w:val="22"/>
          <w:szCs w:val="22"/>
        </w:rPr>
      </w:pPr>
      <w:r w:rsidRPr="00AA25BA">
        <w:rPr>
          <w:rFonts w:ascii="Lato Medium" w:hAnsi="Lato Medium" w:cs="Frutiger 45 Light"/>
          <w:b/>
          <w:sz w:val="22"/>
          <w:szCs w:val="22"/>
        </w:rPr>
        <w:t>DICHIARA/DICHIARANO</w:t>
      </w:r>
    </w:p>
    <w:p w:rsidR="00C0099D" w:rsidRPr="00AA25BA" w:rsidRDefault="00C0099D" w:rsidP="005656DB">
      <w:pPr>
        <w:pStyle w:val="Paragrafoelenco"/>
        <w:numPr>
          <w:ilvl w:val="0"/>
          <w:numId w:val="13"/>
        </w:numPr>
        <w:spacing w:line="360" w:lineRule="auto"/>
        <w:ind w:left="426" w:hanging="426"/>
        <w:jc w:val="both"/>
        <w:rPr>
          <w:rFonts w:ascii="Lato Medium" w:hAnsi="Lato Medium"/>
          <w:sz w:val="22"/>
          <w:szCs w:val="22"/>
        </w:rPr>
      </w:pPr>
      <w:r w:rsidRPr="00AA25BA">
        <w:rPr>
          <w:rFonts w:ascii="Lato Medium" w:hAnsi="Lato Medium" w:cs="Frutiger 45 Light"/>
          <w:sz w:val="22"/>
          <w:szCs w:val="22"/>
        </w:rPr>
        <w:t xml:space="preserve">di essere nato a ________________________________il __________________ e di essere residente a __________________________Via ____________________________C.F._____________ </w:t>
      </w:r>
    </w:p>
    <w:p w:rsidR="00C0099D" w:rsidRPr="00AA25BA" w:rsidRDefault="00C0099D" w:rsidP="005656DB">
      <w:pPr>
        <w:pStyle w:val="Paragrafoelenco"/>
        <w:numPr>
          <w:ilvl w:val="0"/>
          <w:numId w:val="13"/>
        </w:numPr>
        <w:spacing w:line="360" w:lineRule="auto"/>
        <w:ind w:left="426" w:hanging="426"/>
        <w:jc w:val="both"/>
        <w:rPr>
          <w:rFonts w:ascii="Lato Medium" w:hAnsi="Lato Medium"/>
          <w:sz w:val="22"/>
          <w:szCs w:val="22"/>
        </w:rPr>
      </w:pPr>
      <w:r w:rsidRPr="00AA25BA">
        <w:rPr>
          <w:rFonts w:ascii="Lato Medium" w:hAnsi="Lato Medium" w:cs="Frutiger 45 Light"/>
          <w:sz w:val="22"/>
          <w:szCs w:val="22"/>
        </w:rPr>
        <w:t>di essere nato a ________________________________il __________________ e di essere residente a __________________________Via ______________________________C.F.___________</w:t>
      </w:r>
    </w:p>
    <w:p w:rsidR="00C0099D" w:rsidRPr="00AA25BA" w:rsidRDefault="005656DB" w:rsidP="005656DB">
      <w:pPr>
        <w:tabs>
          <w:tab w:val="left" w:pos="360"/>
          <w:tab w:val="left" w:pos="426"/>
        </w:tabs>
        <w:spacing w:before="120" w:line="360" w:lineRule="auto"/>
        <w:ind w:left="426" w:hanging="426"/>
        <w:jc w:val="both"/>
        <w:rPr>
          <w:rFonts w:ascii="Lato Medium" w:hAnsi="Lato Medium"/>
          <w:sz w:val="22"/>
          <w:szCs w:val="22"/>
        </w:rPr>
      </w:pPr>
      <w:r w:rsidRPr="00AA25BA">
        <w:rPr>
          <w:rFonts w:ascii="Lato Medium" w:hAnsi="Lato Medium" w:cs="Frutiger 45 Light"/>
          <w:sz w:val="22"/>
          <w:szCs w:val="22"/>
        </w:rPr>
        <w:tab/>
      </w:r>
      <w:r w:rsidR="00C0099D" w:rsidRPr="00AA25BA">
        <w:rPr>
          <w:rFonts w:ascii="Lato Medium" w:hAnsi="Lato Medium" w:cs="Frutiger 45 Light"/>
          <w:sz w:val="22"/>
          <w:szCs w:val="22"/>
        </w:rPr>
        <w:t>e di rivestire la qualità di legale/i rappresentante/i dell’Impresa _____________________________________</w:t>
      </w:r>
      <w:r w:rsidR="001D394F" w:rsidRPr="00AA25BA">
        <w:rPr>
          <w:rFonts w:ascii="Lato Medium" w:hAnsi="Lato Medium" w:cs="Frutiger 45 Light"/>
          <w:sz w:val="22"/>
          <w:szCs w:val="22"/>
        </w:rPr>
        <w:t xml:space="preserve">esecutrice del </w:t>
      </w:r>
      <w:r w:rsidR="00C0099D" w:rsidRPr="00AA25BA">
        <w:rPr>
          <w:rFonts w:ascii="Lato Medium" w:hAnsi="Lato Medium" w:cs="Frutiger 45 Light"/>
          <w:sz w:val="22"/>
          <w:szCs w:val="22"/>
        </w:rPr>
        <w:t xml:space="preserve">Consorzio </w:t>
      </w:r>
      <w:r w:rsidR="001D394F" w:rsidRPr="00AA25BA">
        <w:rPr>
          <w:rFonts w:ascii="Lato Medium" w:hAnsi="Lato Medium" w:cs="Frutiger 45 Light"/>
          <w:sz w:val="22"/>
          <w:szCs w:val="22"/>
        </w:rPr>
        <w:t>__________.</w:t>
      </w:r>
    </w:p>
    <w:p w:rsidR="00C0099D" w:rsidRPr="00AA25BA" w:rsidRDefault="00C0099D" w:rsidP="00C0099D">
      <w:pPr>
        <w:tabs>
          <w:tab w:val="left" w:pos="360"/>
          <w:tab w:val="left" w:pos="720"/>
        </w:tabs>
        <w:spacing w:before="120" w:line="360" w:lineRule="auto"/>
        <w:ind w:left="720" w:hanging="720"/>
        <w:jc w:val="both"/>
        <w:rPr>
          <w:rFonts w:ascii="Lato Medium" w:hAnsi="Lato Medium" w:cs="Lato Medium"/>
          <w:sz w:val="22"/>
          <w:szCs w:val="22"/>
        </w:rPr>
      </w:pPr>
    </w:p>
    <w:p w:rsidR="001D394F" w:rsidRPr="00AA25BA" w:rsidRDefault="001D394F" w:rsidP="005656DB">
      <w:pPr>
        <w:pStyle w:val="Paragrafoelenco"/>
        <w:numPr>
          <w:ilvl w:val="0"/>
          <w:numId w:val="13"/>
        </w:numPr>
        <w:spacing w:line="360" w:lineRule="auto"/>
        <w:ind w:left="426" w:hanging="426"/>
        <w:jc w:val="both"/>
        <w:rPr>
          <w:rFonts w:ascii="Lato Medium" w:hAnsi="Lato Medium" w:cs="Frutiger 45 Light"/>
          <w:sz w:val="22"/>
          <w:szCs w:val="22"/>
        </w:rPr>
      </w:pPr>
      <w:r w:rsidRPr="00AA25BA">
        <w:rPr>
          <w:rFonts w:ascii="Lato Medium" w:hAnsi="Lato Medium" w:cs="Frutiger 45 Light"/>
          <w:sz w:val="22"/>
          <w:szCs w:val="22"/>
        </w:rPr>
        <w:lastRenderedPageBreak/>
        <w:t>che la Società è iscritta al registro delle imprese presso la competente Camera di Commercio Industria, Agricoltura e Artigianato di  _____________________________ per l’attività oggetto del subappalto,</w:t>
      </w:r>
    </w:p>
    <w:p w:rsidR="001D394F" w:rsidRPr="00AA25BA" w:rsidRDefault="001D394F" w:rsidP="005656DB">
      <w:pPr>
        <w:pStyle w:val="Paragrafoelenco"/>
        <w:spacing w:line="360" w:lineRule="auto"/>
        <w:ind w:left="426"/>
        <w:jc w:val="both"/>
        <w:rPr>
          <w:rFonts w:ascii="Lato Medium" w:hAnsi="Lato Medium" w:cs="Frutiger 45 Light"/>
          <w:sz w:val="22"/>
          <w:szCs w:val="22"/>
        </w:rPr>
      </w:pPr>
      <w:r w:rsidRPr="00AA25BA">
        <w:rPr>
          <w:rFonts w:ascii="Lato Medium" w:hAnsi="Lato Medium" w:cs="Frutiger 45 Light"/>
          <w:sz w:val="22"/>
          <w:szCs w:val="22"/>
        </w:rPr>
        <w:t>n. di iscrizione ______________________________________________________________</w:t>
      </w:r>
    </w:p>
    <w:p w:rsidR="001D394F" w:rsidRPr="00AA25BA" w:rsidRDefault="001D394F" w:rsidP="005656DB">
      <w:pPr>
        <w:spacing w:line="360" w:lineRule="auto"/>
        <w:ind w:right="-82" w:firstLine="426"/>
        <w:jc w:val="both"/>
        <w:rPr>
          <w:rFonts w:ascii="Lato Medium" w:hAnsi="Lato Medium"/>
          <w:sz w:val="22"/>
          <w:szCs w:val="22"/>
        </w:rPr>
      </w:pPr>
      <w:r w:rsidRPr="00AA25BA">
        <w:rPr>
          <w:rFonts w:ascii="Lato Medium" w:hAnsi="Lato Medium" w:cs="Frutiger 45 Light"/>
          <w:sz w:val="22"/>
          <w:szCs w:val="22"/>
        </w:rPr>
        <w:t>data di iscrizione: ___________________________________________________________</w:t>
      </w:r>
    </w:p>
    <w:p w:rsidR="001D394F" w:rsidRPr="00AA25BA" w:rsidRDefault="001D394F" w:rsidP="005656DB">
      <w:pPr>
        <w:spacing w:line="360" w:lineRule="auto"/>
        <w:ind w:firstLine="426"/>
        <w:jc w:val="both"/>
        <w:rPr>
          <w:rFonts w:ascii="Lato Medium" w:hAnsi="Lato Medium"/>
          <w:sz w:val="22"/>
          <w:szCs w:val="22"/>
        </w:rPr>
      </w:pPr>
      <w:r w:rsidRPr="00AA25BA">
        <w:rPr>
          <w:rFonts w:ascii="Lato Medium" w:hAnsi="Lato Medium" w:cs="Frutiger 45 Light"/>
          <w:sz w:val="22"/>
          <w:szCs w:val="22"/>
        </w:rPr>
        <w:t>durata della ditta/data termine _________________________________________________</w:t>
      </w:r>
    </w:p>
    <w:p w:rsidR="00FB4D41" w:rsidRPr="00AA25BA" w:rsidRDefault="00BE3FB8" w:rsidP="005656DB">
      <w:pPr>
        <w:pStyle w:val="para"/>
        <w:spacing w:line="360" w:lineRule="auto"/>
        <w:ind w:left="426"/>
        <w:jc w:val="both"/>
        <w:rPr>
          <w:rFonts w:ascii="Lato Medium" w:hAnsi="Lato Medium" w:cs="Frutiger 45 Light"/>
          <w:i/>
        </w:rPr>
      </w:pPr>
      <w:r w:rsidRPr="00AA25BA">
        <w:rPr>
          <w:rFonts w:ascii="Lato Medium" w:hAnsi="Lato Medium" w:cs="Frutiger 45 Light"/>
          <w:b/>
        </w:rPr>
        <w:t>oppure</w:t>
      </w:r>
      <w:r w:rsidR="001D394F" w:rsidRPr="00AA25BA">
        <w:rPr>
          <w:rFonts w:ascii="Lato Medium" w:hAnsi="Lato Medium" w:cs="Frutiger 45 Light"/>
        </w:rPr>
        <w:t xml:space="preserve"> </w:t>
      </w:r>
      <w:r w:rsidR="001D394F" w:rsidRPr="00AA25BA">
        <w:rPr>
          <w:rFonts w:ascii="Lato Medium" w:hAnsi="Lato Medium" w:cs="Frutiger 45 Light"/>
          <w:i/>
        </w:rPr>
        <w:t>presso i registri professionali dello Stato di provenienza, con indicazione della speci</w:t>
      </w:r>
      <w:r w:rsidR="00FB4D41" w:rsidRPr="00AA25BA">
        <w:rPr>
          <w:rFonts w:ascii="Lato Medium" w:hAnsi="Lato Medium" w:cs="Frutiger 45 Light"/>
          <w:i/>
        </w:rPr>
        <w:t>fica attività di impresa. .....</w:t>
      </w:r>
    </w:p>
    <w:p w:rsidR="00A100A7" w:rsidRPr="00AA25BA" w:rsidRDefault="00A100A7" w:rsidP="00A100A7">
      <w:pPr>
        <w:numPr>
          <w:ilvl w:val="0"/>
          <w:numId w:val="18"/>
        </w:numPr>
        <w:spacing w:line="360" w:lineRule="auto"/>
        <w:jc w:val="both"/>
        <w:rPr>
          <w:rFonts w:ascii="Lato Medium" w:hAnsi="Lato Medium"/>
          <w:sz w:val="22"/>
          <w:szCs w:val="22"/>
        </w:rPr>
      </w:pPr>
      <w:r w:rsidRPr="00AA25BA">
        <w:rPr>
          <w:rFonts w:ascii="Lato Medium" w:hAnsi="Lato Medium"/>
          <w:sz w:val="22"/>
          <w:szCs w:val="22"/>
          <w:u w:val="single"/>
        </w:rPr>
        <w:t xml:space="preserve">che ai sensi dell’art. 80, </w:t>
      </w:r>
      <w:r w:rsidRPr="00AA25BA">
        <w:rPr>
          <w:rFonts w:ascii="Lato Medium" w:hAnsi="Lato Medium"/>
          <w:b/>
          <w:sz w:val="22"/>
          <w:szCs w:val="22"/>
          <w:u w:val="single"/>
        </w:rPr>
        <w:t>comma 1</w:t>
      </w:r>
      <w:r w:rsidRPr="00AA25BA">
        <w:rPr>
          <w:rFonts w:ascii="Lato Medium" w:hAnsi="Lato Medium"/>
          <w:sz w:val="22"/>
          <w:szCs w:val="22"/>
          <w:u w:val="single"/>
        </w:rPr>
        <w:t xml:space="preserve"> lett. a), b), b bis, c), d), e), f) e g) del D.Lgs 50/2016 e s.m.i.</w:t>
      </w:r>
      <w:r w:rsidRPr="00AA25BA">
        <w:rPr>
          <w:rFonts w:ascii="Lato Medium" w:hAnsi="Lato Medium"/>
          <w:sz w:val="22"/>
          <w:szCs w:val="22"/>
        </w:rPr>
        <w:t xml:space="preserve"> nei propri confronti non è stata pronunciata sentenza di condanna definitiva, o emesso decreto penale di condanna divenuto irrevocabile, oppure sentenza di applicazione della pena su richiesta, ai sensi dell'</w:t>
      </w:r>
      <w:hyperlink r:id="rId7" w:anchor="444" w:history="1">
        <w:r w:rsidRPr="00AA25BA">
          <w:rPr>
            <w:rFonts w:ascii="Lato Medium" w:hAnsi="Lato Medium"/>
            <w:sz w:val="22"/>
            <w:szCs w:val="22"/>
          </w:rPr>
          <w:t>articolo 444 del codice di procedura penale</w:t>
        </w:r>
      </w:hyperlink>
      <w:r w:rsidRPr="00AA25BA">
        <w:rPr>
          <w:rFonts w:ascii="Lato Medium" w:hAnsi="Lato Medium"/>
          <w:sz w:val="22"/>
          <w:szCs w:val="22"/>
        </w:rPr>
        <w:t xml:space="preserve">, per i reati ivi elencati </w:t>
      </w:r>
      <w:r w:rsidRPr="00AA25BA">
        <w:rPr>
          <w:rFonts w:ascii="Lato Medium" w:hAnsi="Lato Medium"/>
          <w:b/>
          <w:sz w:val="22"/>
          <w:szCs w:val="22"/>
          <w:u w:val="single"/>
        </w:rPr>
        <w:t>riportati a miglior conoscenza nel prospetto allegato</w:t>
      </w:r>
      <w:r w:rsidRPr="00AA25BA">
        <w:rPr>
          <w:rFonts w:ascii="Lato Medium" w:hAnsi="Lato Medium"/>
          <w:sz w:val="22"/>
          <w:szCs w:val="22"/>
        </w:rPr>
        <w:t>.</w:t>
      </w:r>
    </w:p>
    <w:p w:rsidR="00A100A7" w:rsidRPr="00AA25BA" w:rsidRDefault="00A100A7" w:rsidP="00A100A7">
      <w:pPr>
        <w:spacing w:line="360" w:lineRule="auto"/>
        <w:ind w:left="360"/>
        <w:jc w:val="both"/>
        <w:rPr>
          <w:rFonts w:ascii="Lato Medium" w:hAnsi="Lato Medium"/>
          <w:b/>
          <w:sz w:val="22"/>
          <w:szCs w:val="22"/>
        </w:rPr>
      </w:pPr>
      <w:r w:rsidRPr="00AA25BA">
        <w:rPr>
          <w:rFonts w:ascii="Lato Medium" w:hAnsi="Lato Medium"/>
          <w:b/>
          <w:sz w:val="22"/>
          <w:szCs w:val="22"/>
        </w:rPr>
        <w:t>oppure</w:t>
      </w:r>
    </w:p>
    <w:p w:rsidR="00A100A7" w:rsidRPr="00AA25BA" w:rsidRDefault="00A100A7" w:rsidP="00A100A7">
      <w:pPr>
        <w:spacing w:line="360" w:lineRule="auto"/>
        <w:ind w:left="360"/>
        <w:jc w:val="both"/>
        <w:rPr>
          <w:rFonts w:ascii="Lato Medium" w:hAnsi="Lato Medium"/>
          <w:sz w:val="22"/>
          <w:szCs w:val="22"/>
        </w:rPr>
      </w:pPr>
      <w:r w:rsidRPr="00AA25BA">
        <w:rPr>
          <w:rFonts w:ascii="Lato Medium" w:hAnsi="Lato Medium"/>
          <w:sz w:val="22"/>
          <w:szCs w:val="22"/>
        </w:rPr>
        <w:t>è stata pronunciata sentenza di condanna definitiva, emesso decreto penale di condanna divenuto irrevocabile, oppure sentenza di applicazione della pena su richiesta, ai sensi dell'</w:t>
      </w:r>
      <w:hyperlink r:id="rId8" w:anchor="444" w:history="1">
        <w:r w:rsidRPr="00AA25BA">
          <w:rPr>
            <w:rFonts w:ascii="Lato Medium" w:hAnsi="Lato Medium"/>
            <w:sz w:val="22"/>
            <w:szCs w:val="22"/>
          </w:rPr>
          <w:t>articolo 444 del codice di procedura penale</w:t>
        </w:r>
      </w:hyperlink>
      <w:r w:rsidRPr="00AA25BA">
        <w:rPr>
          <w:rFonts w:ascii="Lato Medium" w:hAnsi="Lato Medium"/>
          <w:sz w:val="22"/>
          <w:szCs w:val="22"/>
        </w:rPr>
        <w:t xml:space="preserve">, per il/i seguente/i reato/i di cui al prospetto allegato________________________________________________________________________________ </w:t>
      </w:r>
    </w:p>
    <w:p w:rsidR="00A100A7" w:rsidRPr="00AA25BA" w:rsidRDefault="00A100A7" w:rsidP="00A100A7">
      <w:pPr>
        <w:ind w:left="357"/>
        <w:jc w:val="both"/>
        <w:rPr>
          <w:rFonts w:ascii="Lato Medium" w:hAnsi="Lato Medium"/>
          <w:sz w:val="22"/>
          <w:szCs w:val="22"/>
        </w:rPr>
      </w:pPr>
      <w:r w:rsidRPr="00AA25BA">
        <w:rPr>
          <w:rFonts w:ascii="Lato Medium" w:hAnsi="Lato Medium"/>
          <w:sz w:val="22"/>
          <w:szCs w:val="22"/>
        </w:rPr>
        <w:t>(</w:t>
      </w:r>
      <w:r w:rsidRPr="00AA25BA">
        <w:rPr>
          <w:rFonts w:ascii="Lato Medium" w:hAnsi="Lato Medium"/>
          <w:color w:val="FF0000"/>
          <w:sz w:val="22"/>
          <w:szCs w:val="22"/>
        </w:rPr>
        <w:t>N.B.</w:t>
      </w:r>
      <w:r w:rsidRPr="00AA25BA">
        <w:rPr>
          <w:rFonts w:ascii="Lato Medium" w:hAnsi="Lato Medium"/>
          <w:sz w:val="22"/>
          <w:szCs w:val="22"/>
        </w:rPr>
        <w:t xml:space="preserve"> </w:t>
      </w:r>
      <w:r w:rsidRPr="00AA25BA">
        <w:rPr>
          <w:rFonts w:ascii="Lato Medium" w:hAnsi="Lato Medium"/>
          <w:i/>
          <w:sz w:val="22"/>
          <w:szCs w:val="22"/>
        </w:rPr>
        <w:t>indicare gli estremi della sentenza/decreto penale, la durata della pena detentiva e di quella accessoria dell’incapacità a contrarre se specificata nel provvedimento</w:t>
      </w:r>
      <w:r w:rsidRPr="00AA25BA">
        <w:rPr>
          <w:rFonts w:ascii="Lato Medium" w:hAnsi="Lato Medium"/>
          <w:sz w:val="22"/>
          <w:szCs w:val="22"/>
        </w:rPr>
        <w:t>.)</w:t>
      </w:r>
    </w:p>
    <w:p w:rsidR="00A100A7" w:rsidRPr="00AA25BA" w:rsidRDefault="00A100A7" w:rsidP="00A100A7">
      <w:pPr>
        <w:spacing w:line="360" w:lineRule="auto"/>
        <w:ind w:left="360"/>
        <w:jc w:val="both"/>
        <w:rPr>
          <w:rFonts w:ascii="Lato Medium" w:hAnsi="Lato Medium"/>
          <w:sz w:val="22"/>
          <w:szCs w:val="22"/>
        </w:rPr>
      </w:pPr>
    </w:p>
    <w:p w:rsidR="00A100A7" w:rsidRPr="00AA25BA" w:rsidRDefault="00A100A7" w:rsidP="00A100A7">
      <w:pPr>
        <w:numPr>
          <w:ilvl w:val="0"/>
          <w:numId w:val="18"/>
        </w:numPr>
        <w:spacing w:line="360" w:lineRule="auto"/>
        <w:jc w:val="both"/>
        <w:rPr>
          <w:rFonts w:ascii="Lato Medium" w:hAnsi="Lato Medium"/>
          <w:sz w:val="22"/>
          <w:szCs w:val="22"/>
        </w:rPr>
      </w:pPr>
      <w:r w:rsidRPr="00AA25BA">
        <w:rPr>
          <w:rFonts w:ascii="Lato Medium" w:hAnsi="Lato Medium"/>
          <w:b/>
          <w:sz w:val="22"/>
          <w:szCs w:val="22"/>
          <w:u w:val="single"/>
        </w:rPr>
        <w:t>comma 2</w:t>
      </w:r>
      <w:r w:rsidRPr="00AA25BA">
        <w:rPr>
          <w:rFonts w:ascii="Lato Medium" w:hAnsi="Lato Medium"/>
          <w:sz w:val="22"/>
          <w:szCs w:val="22"/>
        </w:rPr>
        <w:t xml:space="preserve"> nei propri confronti e della società stessa non sussiste alcuno dei divieti previsti dall’art. 67 del D.Lgs. 159/11 e s.m.i.; </w:t>
      </w:r>
    </w:p>
    <w:p w:rsidR="00A100A7" w:rsidRPr="00AA25BA" w:rsidRDefault="00A100A7" w:rsidP="00A100A7">
      <w:pPr>
        <w:spacing w:line="360" w:lineRule="auto"/>
        <w:ind w:left="360"/>
        <w:jc w:val="both"/>
        <w:rPr>
          <w:rFonts w:ascii="Lato Medium" w:hAnsi="Lato Medium"/>
          <w:sz w:val="22"/>
          <w:szCs w:val="22"/>
        </w:rPr>
      </w:pPr>
      <w:r w:rsidRPr="00AA25BA">
        <w:rPr>
          <w:rFonts w:ascii="Lato Medium" w:hAnsi="Lato Medium"/>
          <w:b/>
          <w:sz w:val="22"/>
          <w:szCs w:val="22"/>
        </w:rPr>
        <w:t>oppure</w:t>
      </w:r>
    </w:p>
    <w:p w:rsidR="00A100A7" w:rsidRPr="00AA25BA" w:rsidRDefault="00A100A7" w:rsidP="00A100A7">
      <w:pPr>
        <w:spacing w:line="360" w:lineRule="auto"/>
        <w:ind w:left="360"/>
        <w:jc w:val="both"/>
        <w:rPr>
          <w:rFonts w:ascii="Lato Medium" w:hAnsi="Lato Medium"/>
          <w:sz w:val="22"/>
          <w:szCs w:val="22"/>
        </w:rPr>
      </w:pPr>
      <w:r w:rsidRPr="00AA25BA">
        <w:rPr>
          <w:rFonts w:ascii="Lato Medium" w:hAnsi="Lato Medium"/>
          <w:sz w:val="22"/>
          <w:szCs w:val="22"/>
        </w:rPr>
        <w:t>nei propri confronti e della società stessa sussiste/sussistono il/i divieto/i previsti dall’art. 67 del D.Lgs. 159/11 e s.m.i., applicati con il provvedimento n….del...;</w:t>
      </w:r>
    </w:p>
    <w:p w:rsidR="00A100A7" w:rsidRPr="00AA25BA" w:rsidRDefault="00A100A7" w:rsidP="00A100A7">
      <w:pPr>
        <w:numPr>
          <w:ilvl w:val="0"/>
          <w:numId w:val="18"/>
        </w:numPr>
        <w:spacing w:line="360" w:lineRule="auto"/>
        <w:jc w:val="both"/>
        <w:rPr>
          <w:rFonts w:ascii="Lato Medium" w:hAnsi="Lato Medium" w:cs="Frutiger 45 Light"/>
          <w:i/>
          <w:sz w:val="22"/>
          <w:szCs w:val="22"/>
        </w:rPr>
      </w:pPr>
    </w:p>
    <w:p w:rsidR="00A100A7" w:rsidRPr="00AA25BA" w:rsidRDefault="00A100A7" w:rsidP="00A100A7">
      <w:pPr>
        <w:pBdr>
          <w:top w:val="single" w:sz="4" w:space="1" w:color="000000"/>
          <w:left w:val="single" w:sz="4" w:space="16" w:color="000000"/>
          <w:bottom w:val="single" w:sz="4" w:space="1" w:color="000000"/>
          <w:right w:val="single" w:sz="4" w:space="4" w:color="000000"/>
        </w:pBdr>
        <w:spacing w:line="360" w:lineRule="auto"/>
        <w:ind w:left="720"/>
        <w:jc w:val="both"/>
        <w:rPr>
          <w:rFonts w:ascii="Lato Medium" w:hAnsi="Lato Medium"/>
          <w:sz w:val="22"/>
          <w:szCs w:val="22"/>
        </w:rPr>
      </w:pPr>
      <w:r w:rsidRPr="00AA25BA">
        <w:rPr>
          <w:rFonts w:ascii="Lato Medium" w:hAnsi="Lato Medium" w:cs="Frutiger 45 Light"/>
          <w:color w:val="FF0000"/>
          <w:sz w:val="22"/>
          <w:szCs w:val="22"/>
        </w:rPr>
        <w:t>DIVIETO DI PANTOUFLAGE</w:t>
      </w:r>
      <w:r w:rsidRPr="00AA25BA">
        <w:rPr>
          <w:rFonts w:ascii="Lato Medium" w:hAnsi="Lato Medium" w:cs="Frutiger 45 Light"/>
          <w:sz w:val="22"/>
          <w:szCs w:val="22"/>
        </w:rPr>
        <w:t xml:space="preserve"> (</w:t>
      </w:r>
      <w:r w:rsidRPr="00AA25BA">
        <w:rPr>
          <w:rFonts w:ascii="Lato Medium" w:hAnsi="Lato Medium" w:cs="Frutiger 45 Light"/>
          <w:i/>
          <w:sz w:val="22"/>
          <w:szCs w:val="22"/>
        </w:rPr>
        <w:t>compilare la parte pertinente ed eliminare le altre</w:t>
      </w:r>
      <w:r w:rsidRPr="00AA25BA">
        <w:rPr>
          <w:rFonts w:ascii="Lato Medium" w:hAnsi="Lato Medium" w:cs="Frutiger 45 Light"/>
          <w:sz w:val="22"/>
          <w:szCs w:val="22"/>
        </w:rPr>
        <w:t>)</w:t>
      </w:r>
      <w:bookmarkStart w:id="0" w:name="__Fieldmark__3154_1300298018"/>
    </w:p>
    <w:bookmarkEnd w:id="0"/>
    <w:p w:rsidR="00A100A7" w:rsidRPr="00AA25BA" w:rsidRDefault="00A100A7" w:rsidP="00A100A7">
      <w:pPr>
        <w:pBdr>
          <w:top w:val="single" w:sz="4" w:space="1" w:color="000000"/>
          <w:left w:val="single" w:sz="4" w:space="16" w:color="000000"/>
          <w:bottom w:val="single" w:sz="4" w:space="1" w:color="000000"/>
          <w:right w:val="single" w:sz="4" w:space="4" w:color="000000"/>
        </w:pBdr>
        <w:spacing w:line="360" w:lineRule="auto"/>
        <w:ind w:left="720"/>
        <w:jc w:val="both"/>
        <w:rPr>
          <w:rFonts w:ascii="Lato Medium" w:hAnsi="Lato Medium"/>
          <w:sz w:val="22"/>
          <w:szCs w:val="22"/>
        </w:rPr>
      </w:pPr>
      <w:r w:rsidRPr="00AA25BA">
        <w:rPr>
          <w:rFonts w:ascii="Lato Medium" w:hAnsi="Lato Medium" w:cs="Frutiger 45 Light"/>
          <w:color w:val="000000"/>
          <w:sz w:val="22"/>
          <w:szCs w:val="22"/>
        </w:rPr>
        <w:t>che, ai sensi dell’art. 53 - comma 16-</w:t>
      </w:r>
      <w:r w:rsidRPr="00AA25BA">
        <w:rPr>
          <w:rFonts w:ascii="Lato Medium" w:hAnsi="Lato Medium" w:cs="Frutiger 45 Light"/>
          <w:i/>
          <w:color w:val="000000"/>
          <w:sz w:val="22"/>
          <w:szCs w:val="22"/>
        </w:rPr>
        <w:t xml:space="preserve">ter </w:t>
      </w:r>
      <w:r w:rsidRPr="00AA25BA">
        <w:rPr>
          <w:rFonts w:ascii="Lato Medium" w:hAnsi="Lato Medium" w:cs="Frutiger 45 Light"/>
          <w:color w:val="000000"/>
          <w:sz w:val="22"/>
          <w:szCs w:val="22"/>
        </w:rPr>
        <w:t xml:space="preserve">- del D.Lgs.165/01 e s.m.i, la Società </w:t>
      </w:r>
      <w:r w:rsidRPr="00AA25BA">
        <w:rPr>
          <w:rFonts w:ascii="Lato Medium" w:hAnsi="Lato Medium" w:cs="Frutiger 45 Light"/>
          <w:color w:val="000000"/>
          <w:sz w:val="22"/>
          <w:szCs w:val="22"/>
          <w:u w:val="single"/>
        </w:rPr>
        <w:t>non</w:t>
      </w:r>
      <w:r w:rsidRPr="00AA25BA">
        <w:rPr>
          <w:rFonts w:ascii="Lato Medium" w:hAnsi="Lato Medium" w:cs="Frutiger 45 Light"/>
          <w:color w:val="000000"/>
          <w:sz w:val="22"/>
          <w:szCs w:val="22"/>
        </w:rPr>
        <w:t xml:space="preserve"> ha nel proprio organico, a qualsiasi titolo (contratto di lavoro o conferimento di incarico) ex </w:t>
      </w:r>
      <w:r w:rsidRPr="00AA25BA">
        <w:rPr>
          <w:rFonts w:ascii="Lato Medium" w:hAnsi="Lato Medium" w:cs="Frutiger 45 Light"/>
          <w:color w:val="000000"/>
          <w:sz w:val="22"/>
          <w:szCs w:val="22"/>
        </w:rPr>
        <w:lastRenderedPageBreak/>
        <w:t xml:space="preserve">dipendenti delle pubbliche amministrazioni di cui all'art.1- comma 2 del D.Lgs.165/01 e s.m.i. </w:t>
      </w:r>
      <w:r w:rsidRPr="00AA25BA">
        <w:rPr>
          <w:rStyle w:val="Caratterinotaapidipagina"/>
          <w:rFonts w:ascii="Lato Medium" w:hAnsi="Lato Medium" w:cs="Frutiger 45 Light"/>
          <w:color w:val="000000"/>
          <w:sz w:val="22"/>
          <w:szCs w:val="22"/>
        </w:rPr>
        <w:footnoteReference w:id="1"/>
      </w:r>
      <w:r w:rsidRPr="00AA25BA">
        <w:rPr>
          <w:rFonts w:ascii="Lato Medium" w:hAnsi="Lato Medium" w:cs="Frutiger 45 Light"/>
          <w:color w:val="000000"/>
          <w:sz w:val="22"/>
          <w:szCs w:val="22"/>
        </w:rPr>
        <w:t xml:space="preserve">; </w:t>
      </w:r>
    </w:p>
    <w:p w:rsidR="00A100A7" w:rsidRPr="00AA25BA" w:rsidRDefault="00A100A7" w:rsidP="00A100A7">
      <w:pPr>
        <w:pBdr>
          <w:top w:val="single" w:sz="4" w:space="1" w:color="000000"/>
          <w:left w:val="single" w:sz="4" w:space="16" w:color="000000"/>
          <w:bottom w:val="single" w:sz="4" w:space="1" w:color="000000"/>
          <w:right w:val="single" w:sz="4" w:space="4" w:color="000000"/>
        </w:pBdr>
        <w:spacing w:line="360" w:lineRule="auto"/>
        <w:ind w:left="720"/>
        <w:jc w:val="both"/>
        <w:rPr>
          <w:rFonts w:ascii="Lato Medium" w:hAnsi="Lato Medium"/>
          <w:sz w:val="22"/>
          <w:szCs w:val="22"/>
        </w:rPr>
      </w:pPr>
      <w:r w:rsidRPr="00AA25BA">
        <w:rPr>
          <w:rFonts w:ascii="Lato Medium" w:hAnsi="Lato Medium" w:cs="Frutiger 45 Light"/>
          <w:b/>
          <w:color w:val="000000"/>
          <w:sz w:val="22"/>
          <w:szCs w:val="22"/>
        </w:rPr>
        <w:t>oppure</w:t>
      </w:r>
    </w:p>
    <w:p w:rsidR="00A100A7" w:rsidRPr="00AA25BA" w:rsidRDefault="00A100A7" w:rsidP="00A100A7">
      <w:pPr>
        <w:pBdr>
          <w:top w:val="single" w:sz="4" w:space="1" w:color="000000"/>
          <w:left w:val="single" w:sz="4" w:space="16" w:color="000000"/>
          <w:bottom w:val="single" w:sz="4" w:space="1" w:color="000000"/>
          <w:right w:val="single" w:sz="4" w:space="4" w:color="000000"/>
        </w:pBdr>
        <w:spacing w:line="360" w:lineRule="auto"/>
        <w:ind w:left="720"/>
        <w:jc w:val="both"/>
        <w:rPr>
          <w:rFonts w:ascii="Lato Medium" w:hAnsi="Lato Medium"/>
          <w:sz w:val="22"/>
          <w:szCs w:val="22"/>
        </w:rPr>
      </w:pPr>
      <w:r w:rsidRPr="00AA25BA">
        <w:rPr>
          <w:rFonts w:ascii="Lato Medium" w:hAnsi="Lato Medium" w:cs="Frutiger 45 Light"/>
          <w:color w:val="000000"/>
          <w:sz w:val="22"/>
          <w:szCs w:val="22"/>
        </w:rPr>
        <w:t>che, ai sensi dell’art. 53 - comma 16-</w:t>
      </w:r>
      <w:r w:rsidRPr="00AA25BA">
        <w:rPr>
          <w:rFonts w:ascii="Lato Medium" w:hAnsi="Lato Medium" w:cs="Frutiger 45 Light"/>
          <w:i/>
          <w:color w:val="000000"/>
          <w:sz w:val="22"/>
          <w:szCs w:val="22"/>
        </w:rPr>
        <w:t xml:space="preserve">ter </w:t>
      </w:r>
      <w:r w:rsidRPr="00AA25BA">
        <w:rPr>
          <w:rFonts w:ascii="Lato Medium" w:hAnsi="Lato Medium" w:cs="Frutiger 45 Light"/>
          <w:color w:val="000000"/>
          <w:sz w:val="22"/>
          <w:szCs w:val="22"/>
        </w:rPr>
        <w:t xml:space="preserve">- del D.Lgs.165/01 e s.m.i, la Società </w:t>
      </w:r>
      <w:r w:rsidRPr="00AA25BA">
        <w:rPr>
          <w:rFonts w:ascii="Lato Medium" w:hAnsi="Lato Medium" w:cs="Frutiger 45 Light"/>
          <w:color w:val="000000"/>
          <w:sz w:val="22"/>
          <w:szCs w:val="22"/>
          <w:u w:val="single"/>
        </w:rPr>
        <w:t>ha</w:t>
      </w:r>
      <w:r w:rsidRPr="00AA25BA">
        <w:rPr>
          <w:rFonts w:ascii="Lato Medium" w:hAnsi="Lato Medium" w:cs="Frutiger 45 Light"/>
          <w:color w:val="000000"/>
          <w:sz w:val="22"/>
          <w:szCs w:val="22"/>
        </w:rPr>
        <w:t xml:space="preserve"> </w:t>
      </w:r>
      <w:r w:rsidRPr="00AA25BA">
        <w:rPr>
          <w:rFonts w:ascii="Lato Medium" w:hAnsi="Lato Medium" w:cs="Frutiger 45 Light"/>
          <w:iCs/>
          <w:color w:val="000000"/>
          <w:sz w:val="22"/>
          <w:szCs w:val="22"/>
        </w:rPr>
        <w:t>nel proprio organico il Sig. _____________, con il quale è stato stipulato in data __________ il contratto di lavoro/</w:t>
      </w:r>
      <w:r w:rsidRPr="00AA25BA">
        <w:rPr>
          <w:rFonts w:ascii="Lato Medium" w:hAnsi="Lato Medium" w:cs="Frutiger 45 Light"/>
          <w:color w:val="000000"/>
          <w:sz w:val="22"/>
          <w:szCs w:val="22"/>
        </w:rPr>
        <w:t xml:space="preserve">conferito l’incarico di ________ e </w:t>
      </w:r>
      <w:r w:rsidRPr="00AA25BA">
        <w:rPr>
          <w:rFonts w:ascii="Lato Medium" w:hAnsi="Lato Medium" w:cs="Frutiger 45 Light"/>
          <w:iCs/>
          <w:color w:val="000000"/>
          <w:sz w:val="22"/>
          <w:szCs w:val="22"/>
        </w:rPr>
        <w:t>che lo stesso rivestiva presso</w:t>
      </w:r>
      <w:r w:rsidRPr="00AA25BA">
        <w:rPr>
          <w:rFonts w:ascii="Lato Medium" w:hAnsi="Lato Medium" w:cs="Frutiger 45 Light"/>
          <w:color w:val="000000"/>
          <w:sz w:val="22"/>
          <w:szCs w:val="22"/>
        </w:rPr>
        <w:t xml:space="preserve"> ______________ (</w:t>
      </w:r>
      <w:r w:rsidRPr="00AA25BA">
        <w:rPr>
          <w:rFonts w:ascii="Lato Medium" w:hAnsi="Lato Medium" w:cs="Frutiger 45 Light"/>
          <w:i/>
          <w:color w:val="000000"/>
          <w:sz w:val="22"/>
          <w:szCs w:val="22"/>
        </w:rPr>
        <w:t>specificare la pubblica amministrazione di appartenenza fra quelle di cui all'art.1- comma 2 del D.Lgs.165/01 e s.m.i</w:t>
      </w:r>
      <w:r w:rsidRPr="00AA25BA">
        <w:rPr>
          <w:rFonts w:ascii="Lato Medium" w:hAnsi="Lato Medium" w:cs="Frutiger 45 Light"/>
          <w:color w:val="000000"/>
          <w:sz w:val="22"/>
          <w:szCs w:val="22"/>
        </w:rPr>
        <w:t>.) – Rif.: _________(</w:t>
      </w:r>
      <w:r w:rsidRPr="00AA25BA">
        <w:rPr>
          <w:rFonts w:ascii="Lato Medium" w:hAnsi="Lato Medium" w:cs="Frutiger 45 Light"/>
          <w:i/>
          <w:color w:val="000000"/>
          <w:sz w:val="22"/>
          <w:szCs w:val="22"/>
        </w:rPr>
        <w:t>indicare il nominativo ed i recapiti del responsabile dell'ufficio del personale)</w:t>
      </w:r>
      <w:r w:rsidRPr="00AA25BA">
        <w:rPr>
          <w:rStyle w:val="Caratterinotaapidipagina"/>
          <w:rFonts w:ascii="Lato Medium" w:hAnsi="Lato Medium" w:cs="Frutiger 45 Light"/>
          <w:i/>
          <w:color w:val="000000"/>
          <w:sz w:val="22"/>
          <w:szCs w:val="22"/>
        </w:rPr>
        <w:footnoteReference w:id="2"/>
      </w:r>
      <w:r w:rsidRPr="00AA25BA">
        <w:rPr>
          <w:rFonts w:ascii="Lato Medium" w:hAnsi="Lato Medium" w:cs="Frutiger 45 Light"/>
          <w:color w:val="000000"/>
          <w:sz w:val="22"/>
          <w:szCs w:val="22"/>
        </w:rPr>
        <w:t xml:space="preserve"> l</w:t>
      </w:r>
      <w:r w:rsidRPr="00AA25BA">
        <w:rPr>
          <w:rFonts w:ascii="Lato Medium" w:hAnsi="Lato Medium" w:cs="Frutiger 45 Light"/>
          <w:iCs/>
          <w:color w:val="000000"/>
          <w:sz w:val="22"/>
          <w:szCs w:val="22"/>
        </w:rPr>
        <w:t xml:space="preserve">e funzioni di ____________, il cui esercizio è cessato in coincidenza con la cessazione del rapporto di pubblico impiego, intervenuta in data ___________; </w:t>
      </w:r>
    </w:p>
    <w:p w:rsidR="00A100A7" w:rsidRPr="00AA25BA" w:rsidRDefault="00A100A7" w:rsidP="00A100A7">
      <w:pPr>
        <w:pBdr>
          <w:top w:val="single" w:sz="4" w:space="1" w:color="000000"/>
          <w:left w:val="single" w:sz="4" w:space="16" w:color="000000"/>
          <w:bottom w:val="single" w:sz="4" w:space="1" w:color="000000"/>
          <w:right w:val="single" w:sz="4" w:space="4" w:color="000000"/>
        </w:pBdr>
        <w:spacing w:line="360" w:lineRule="auto"/>
        <w:ind w:left="720"/>
        <w:jc w:val="both"/>
        <w:rPr>
          <w:rFonts w:ascii="Lato Medium" w:hAnsi="Lato Medium"/>
          <w:sz w:val="22"/>
          <w:szCs w:val="22"/>
        </w:rPr>
      </w:pPr>
      <w:r w:rsidRPr="00AA25BA">
        <w:rPr>
          <w:rFonts w:ascii="Lato Medium" w:hAnsi="Lato Medium" w:cs="Frutiger 45 Light"/>
          <w:b/>
          <w:iCs/>
          <w:color w:val="000000"/>
          <w:sz w:val="22"/>
          <w:szCs w:val="22"/>
        </w:rPr>
        <w:t>oppure</w:t>
      </w:r>
      <w:bookmarkStart w:id="1" w:name="__Fieldmark__3156_1300298018"/>
      <w:r w:rsidRPr="00AA25BA">
        <w:rPr>
          <w:rFonts w:ascii="Lato Medium" w:hAnsi="Lato Medium" w:cs="Frutiger 45 Light"/>
          <w:b/>
          <w:iCs/>
          <w:color w:val="000000"/>
          <w:sz w:val="22"/>
          <w:szCs w:val="22"/>
        </w:rPr>
        <w:t xml:space="preserve"> </w:t>
      </w:r>
    </w:p>
    <w:bookmarkEnd w:id="1"/>
    <w:p w:rsidR="00A100A7" w:rsidRPr="00AA25BA" w:rsidRDefault="00A100A7" w:rsidP="00A100A7">
      <w:pPr>
        <w:pBdr>
          <w:top w:val="single" w:sz="4" w:space="1" w:color="000000"/>
          <w:left w:val="single" w:sz="4" w:space="16" w:color="000000"/>
          <w:bottom w:val="single" w:sz="4" w:space="1" w:color="000000"/>
          <w:right w:val="single" w:sz="4" w:space="4" w:color="000000"/>
        </w:pBdr>
        <w:spacing w:line="360" w:lineRule="auto"/>
        <w:ind w:left="720"/>
        <w:jc w:val="both"/>
        <w:rPr>
          <w:rFonts w:ascii="Lato Medium" w:hAnsi="Lato Medium"/>
          <w:sz w:val="22"/>
          <w:szCs w:val="22"/>
        </w:rPr>
      </w:pPr>
      <w:r w:rsidRPr="00AA25BA">
        <w:rPr>
          <w:rFonts w:ascii="Lato Medium" w:hAnsi="Lato Medium" w:cs="Frutiger 45 Light"/>
          <w:color w:val="000000"/>
          <w:sz w:val="22"/>
          <w:szCs w:val="22"/>
        </w:rPr>
        <w:t>che, ai sensi dell’art. 53 - comma 16-</w:t>
      </w:r>
      <w:r w:rsidRPr="00AA25BA">
        <w:rPr>
          <w:rFonts w:ascii="Lato Medium" w:hAnsi="Lato Medium" w:cs="Frutiger 45 Light"/>
          <w:i/>
          <w:color w:val="000000"/>
          <w:sz w:val="22"/>
          <w:szCs w:val="22"/>
        </w:rPr>
        <w:t xml:space="preserve">ter </w:t>
      </w:r>
      <w:r w:rsidRPr="00AA25BA">
        <w:rPr>
          <w:rFonts w:ascii="Lato Medium" w:hAnsi="Lato Medium" w:cs="Frutiger 45 Light"/>
          <w:color w:val="000000"/>
          <w:sz w:val="22"/>
          <w:szCs w:val="22"/>
        </w:rPr>
        <w:t xml:space="preserve">- del D.Lgs.165/01 e s.m.i, la Società aveva </w:t>
      </w:r>
      <w:r w:rsidRPr="00AA25BA">
        <w:rPr>
          <w:rFonts w:ascii="Lato Medium" w:hAnsi="Lato Medium" w:cs="Frutiger 45 Light"/>
          <w:iCs/>
          <w:color w:val="000000"/>
          <w:sz w:val="22"/>
          <w:szCs w:val="22"/>
        </w:rPr>
        <w:t xml:space="preserve">nel proprio organico il Sig. _____________, con il quale era stato stipulato in data __________ il contratto di lavoro/ </w:t>
      </w:r>
      <w:r w:rsidRPr="00AA25BA">
        <w:rPr>
          <w:rFonts w:ascii="Lato Medium" w:hAnsi="Lato Medium" w:cs="Frutiger 45 Light"/>
          <w:color w:val="000000"/>
          <w:sz w:val="22"/>
          <w:szCs w:val="22"/>
        </w:rPr>
        <w:t xml:space="preserve">conferito l’incarico di ________ e </w:t>
      </w:r>
      <w:r w:rsidRPr="00AA25BA">
        <w:rPr>
          <w:rFonts w:ascii="Lato Medium" w:hAnsi="Lato Medium" w:cs="Frutiger 45 Light"/>
          <w:iCs/>
          <w:color w:val="000000"/>
          <w:sz w:val="22"/>
          <w:szCs w:val="22"/>
        </w:rPr>
        <w:t>che lo stesso rivestiva presso</w:t>
      </w:r>
      <w:r w:rsidRPr="00AA25BA">
        <w:rPr>
          <w:rFonts w:ascii="Lato Medium" w:hAnsi="Lato Medium" w:cs="Frutiger 45 Light"/>
          <w:color w:val="000000"/>
          <w:sz w:val="22"/>
          <w:szCs w:val="22"/>
        </w:rPr>
        <w:t xml:space="preserve"> ______________ (</w:t>
      </w:r>
      <w:r w:rsidRPr="00AA25BA">
        <w:rPr>
          <w:rFonts w:ascii="Lato Medium" w:hAnsi="Lato Medium" w:cs="Frutiger 45 Light"/>
          <w:i/>
          <w:color w:val="000000"/>
          <w:sz w:val="22"/>
          <w:szCs w:val="22"/>
        </w:rPr>
        <w:t>specificare la pubblica amministrazione di appartenenza fra quelle di cui all'art.1- comma 2 del D.Lgs.165/01 e s.m.i.</w:t>
      </w:r>
      <w:r w:rsidRPr="00AA25BA">
        <w:rPr>
          <w:rFonts w:ascii="Lato Medium" w:hAnsi="Lato Medium" w:cs="Frutiger 45 Light"/>
          <w:color w:val="000000"/>
          <w:sz w:val="22"/>
          <w:szCs w:val="22"/>
        </w:rPr>
        <w:t>) – Rif.: _________(</w:t>
      </w:r>
      <w:r w:rsidRPr="00AA25BA">
        <w:rPr>
          <w:rFonts w:ascii="Lato Medium" w:hAnsi="Lato Medium" w:cs="Frutiger 45 Light"/>
          <w:i/>
          <w:color w:val="000000"/>
          <w:sz w:val="22"/>
          <w:szCs w:val="22"/>
        </w:rPr>
        <w:t>indicare il nominativo ed i recapiti del responsabile dell'ufficio del personale</w:t>
      </w:r>
      <w:r w:rsidRPr="00AA25BA">
        <w:rPr>
          <w:rFonts w:ascii="Lato Medium" w:hAnsi="Lato Medium" w:cs="Frutiger 45 Light"/>
          <w:color w:val="000000"/>
          <w:sz w:val="22"/>
          <w:szCs w:val="22"/>
        </w:rPr>
        <w:t>) l</w:t>
      </w:r>
      <w:r w:rsidRPr="00AA25BA">
        <w:rPr>
          <w:rFonts w:ascii="Lato Medium" w:hAnsi="Lato Medium" w:cs="Frutiger 45 Light"/>
          <w:iCs/>
          <w:color w:val="000000"/>
          <w:sz w:val="22"/>
          <w:szCs w:val="22"/>
        </w:rPr>
        <w:t xml:space="preserve">e funzioni di ____________, il cui esercizio era cessato in coincidenza con la cessazione del rapporto di pubblico impiego e che </w:t>
      </w:r>
      <w:r w:rsidRPr="00AA25BA">
        <w:rPr>
          <w:rFonts w:ascii="Lato Medium" w:hAnsi="Lato Medium" w:cs="Frutiger 45 Light"/>
          <w:color w:val="000000"/>
          <w:sz w:val="22"/>
          <w:szCs w:val="22"/>
        </w:rPr>
        <w:t>in data _________ è cessato il rapporto a causa __________ (</w:t>
      </w:r>
      <w:r w:rsidRPr="00AA25BA">
        <w:rPr>
          <w:rFonts w:ascii="Lato Medium" w:hAnsi="Lato Medium" w:cs="Frutiger 45 Light"/>
          <w:i/>
          <w:color w:val="000000"/>
          <w:sz w:val="22"/>
          <w:szCs w:val="22"/>
        </w:rPr>
        <w:t>indicare il relativo motivo: licenziamento, dimissioni o altro</w:t>
      </w:r>
      <w:r w:rsidRPr="00AA25BA">
        <w:rPr>
          <w:rFonts w:ascii="Lato Medium" w:hAnsi="Lato Medium" w:cs="Frutiger 45 Light"/>
          <w:color w:val="000000"/>
          <w:sz w:val="22"/>
          <w:szCs w:val="22"/>
        </w:rPr>
        <w:t>)</w:t>
      </w:r>
      <w:r w:rsidRPr="00AA25BA">
        <w:rPr>
          <w:rStyle w:val="Caratterinotaapidipagina"/>
          <w:rFonts w:ascii="Lato Medium" w:hAnsi="Lato Medium" w:cs="Frutiger 45 Light"/>
          <w:color w:val="000000"/>
          <w:sz w:val="22"/>
          <w:szCs w:val="22"/>
        </w:rPr>
        <w:footnoteReference w:id="3"/>
      </w:r>
      <w:r w:rsidRPr="00AA25BA">
        <w:rPr>
          <w:rFonts w:ascii="Lato Medium" w:hAnsi="Lato Medium" w:cs="Frutiger 45 Light"/>
          <w:sz w:val="22"/>
          <w:szCs w:val="22"/>
        </w:rPr>
        <w:t>;</w:t>
      </w:r>
    </w:p>
    <w:p w:rsidR="00A100A7" w:rsidRPr="00AA25BA" w:rsidRDefault="00A100A7" w:rsidP="00A100A7">
      <w:pPr>
        <w:spacing w:line="360" w:lineRule="auto"/>
        <w:jc w:val="both"/>
        <w:rPr>
          <w:rFonts w:ascii="Lato Medium" w:hAnsi="Lato Medium"/>
          <w:sz w:val="22"/>
          <w:szCs w:val="22"/>
        </w:rPr>
      </w:pPr>
    </w:p>
    <w:p w:rsidR="00A100A7" w:rsidRPr="00AA25BA" w:rsidRDefault="00A100A7" w:rsidP="00A100A7">
      <w:pPr>
        <w:numPr>
          <w:ilvl w:val="0"/>
          <w:numId w:val="18"/>
        </w:numPr>
        <w:spacing w:line="360" w:lineRule="auto"/>
        <w:jc w:val="both"/>
        <w:rPr>
          <w:rFonts w:ascii="Lato Medium" w:hAnsi="Lato Medium"/>
          <w:sz w:val="22"/>
          <w:szCs w:val="22"/>
        </w:rPr>
      </w:pPr>
    </w:p>
    <w:tbl>
      <w:tblPr>
        <w:tblW w:w="0" w:type="auto"/>
        <w:tblInd w:w="55" w:type="dxa"/>
        <w:tblLayout w:type="fixed"/>
        <w:tblCellMar>
          <w:top w:w="55" w:type="dxa"/>
          <w:left w:w="0" w:type="dxa"/>
          <w:bottom w:w="55" w:type="dxa"/>
          <w:right w:w="55" w:type="dxa"/>
        </w:tblCellMar>
        <w:tblLook w:val="0000" w:firstRow="0" w:lastRow="0" w:firstColumn="0" w:lastColumn="0" w:noHBand="0" w:noVBand="0"/>
      </w:tblPr>
      <w:tblGrid>
        <w:gridCol w:w="9638"/>
      </w:tblGrid>
      <w:tr w:rsidR="00A100A7" w:rsidRPr="00AA25BA" w:rsidTr="00446F22">
        <w:tc>
          <w:tcPr>
            <w:tcW w:w="9638" w:type="dxa"/>
            <w:tcBorders>
              <w:top w:val="none" w:sz="1" w:space="0" w:color="000000"/>
              <w:left w:val="none" w:sz="1" w:space="0" w:color="000000"/>
              <w:right w:val="none" w:sz="1" w:space="0" w:color="000000"/>
            </w:tcBorders>
            <w:shd w:val="clear" w:color="auto" w:fill="auto"/>
          </w:tcPr>
          <w:p w:rsidR="00A100A7" w:rsidRPr="00AA25BA" w:rsidRDefault="00A100A7" w:rsidP="00446F22">
            <w:pPr>
              <w:spacing w:line="360" w:lineRule="auto"/>
              <w:jc w:val="both"/>
              <w:rPr>
                <w:rFonts w:ascii="Lato Medium" w:hAnsi="Lato Medium"/>
                <w:i/>
                <w:sz w:val="22"/>
                <w:szCs w:val="22"/>
              </w:rPr>
            </w:pPr>
            <w:r w:rsidRPr="00AA25BA">
              <w:rPr>
                <w:rFonts w:ascii="Lato Medium" w:hAnsi="Lato Medium"/>
                <w:color w:val="FF0000"/>
                <w:sz w:val="22"/>
                <w:szCs w:val="22"/>
              </w:rPr>
              <w:lastRenderedPageBreak/>
              <w:t>CARICHE SOCIALI di cui al comma 3</w:t>
            </w:r>
            <w:r w:rsidRPr="00AA25BA">
              <w:rPr>
                <w:rFonts w:ascii="Lato Medium" w:hAnsi="Lato Medium"/>
                <w:sz w:val="22"/>
                <w:szCs w:val="22"/>
              </w:rPr>
              <w:t xml:space="preserve"> (</w:t>
            </w:r>
            <w:r w:rsidRPr="00AA25BA">
              <w:rPr>
                <w:rFonts w:ascii="Lato Medium" w:hAnsi="Lato Medium"/>
                <w:i/>
                <w:sz w:val="22"/>
                <w:szCs w:val="22"/>
              </w:rPr>
              <w:t>compilare la parte pertinente, eliminare le altre ed allegare le dichiarazioni di cui all’Allegato B e se necessario in ragione dell’importo del subappalto superiore ad € 150.000,00 anche quelle di cui all’ Allegato D</w:t>
            </w:r>
            <w:r w:rsidRPr="00AA25BA">
              <w:rPr>
                <w:rFonts w:ascii="Lato Medium" w:hAnsi="Lato Medium"/>
                <w:sz w:val="22"/>
                <w:szCs w:val="22"/>
              </w:rPr>
              <w:t>)</w:t>
            </w:r>
          </w:p>
          <w:p w:rsidR="00A100A7" w:rsidRPr="00AA25BA" w:rsidRDefault="00A100A7" w:rsidP="00A100A7">
            <w:pPr>
              <w:numPr>
                <w:ilvl w:val="0"/>
                <w:numId w:val="18"/>
              </w:numPr>
              <w:spacing w:line="360" w:lineRule="auto"/>
              <w:jc w:val="both"/>
              <w:rPr>
                <w:rFonts w:ascii="Lato Medium" w:hAnsi="Lato Medium"/>
                <w:sz w:val="22"/>
                <w:szCs w:val="22"/>
              </w:rPr>
            </w:pPr>
            <w:r w:rsidRPr="00AA25BA">
              <w:rPr>
                <w:rFonts w:ascii="Lato Medium" w:hAnsi="Lato Medium"/>
                <w:color w:val="FF0000"/>
                <w:sz w:val="22"/>
                <w:szCs w:val="22"/>
              </w:rPr>
              <w:t>se la subappaltatrice è un’Impresa individuale</w:t>
            </w:r>
            <w:r w:rsidRPr="00AA25BA">
              <w:rPr>
                <w:rFonts w:ascii="Lato Medium" w:hAnsi="Lato Medium"/>
                <w:sz w:val="22"/>
                <w:szCs w:val="22"/>
              </w:rPr>
              <w:t xml:space="preserve">, il Direttore Tecnico è____________________ nato a ___________________ il ____________ C.F. ____________________; </w:t>
            </w:r>
          </w:p>
        </w:tc>
      </w:tr>
      <w:tr w:rsidR="00A100A7" w:rsidRPr="00AA25BA" w:rsidTr="00446F22">
        <w:tc>
          <w:tcPr>
            <w:tcW w:w="9638" w:type="dxa"/>
            <w:tcBorders>
              <w:left w:val="none" w:sz="1" w:space="0" w:color="000000"/>
              <w:right w:val="none" w:sz="1" w:space="0" w:color="000000"/>
            </w:tcBorders>
            <w:shd w:val="clear" w:color="auto" w:fill="auto"/>
          </w:tcPr>
          <w:p w:rsidR="00A100A7" w:rsidRPr="00AA25BA" w:rsidRDefault="00A100A7" w:rsidP="00A100A7">
            <w:pPr>
              <w:numPr>
                <w:ilvl w:val="0"/>
                <w:numId w:val="18"/>
              </w:numPr>
              <w:spacing w:line="360" w:lineRule="auto"/>
              <w:jc w:val="both"/>
              <w:rPr>
                <w:rFonts w:ascii="Lato Medium" w:hAnsi="Lato Medium"/>
                <w:sz w:val="22"/>
                <w:szCs w:val="22"/>
              </w:rPr>
            </w:pPr>
            <w:r w:rsidRPr="00AA25BA">
              <w:rPr>
                <w:rFonts w:ascii="Lato Medium" w:hAnsi="Lato Medium"/>
                <w:color w:val="FF0000"/>
                <w:sz w:val="22"/>
                <w:szCs w:val="22"/>
              </w:rPr>
              <w:t>se la subappaltatrice è una S.n.c.</w:t>
            </w:r>
            <w:r w:rsidRPr="00AA25BA">
              <w:rPr>
                <w:rFonts w:ascii="Lato Medium" w:hAnsi="Lato Medium"/>
                <w:sz w:val="22"/>
                <w:szCs w:val="22"/>
              </w:rPr>
              <w:t xml:space="preserve">, </w:t>
            </w:r>
          </w:p>
          <w:p w:rsidR="00A100A7" w:rsidRPr="00AA25BA" w:rsidRDefault="00A100A7" w:rsidP="00446F22">
            <w:pPr>
              <w:spacing w:line="360" w:lineRule="auto"/>
              <w:ind w:left="360"/>
              <w:jc w:val="both"/>
              <w:rPr>
                <w:rFonts w:ascii="Lato Medium" w:hAnsi="Lato Medium"/>
                <w:sz w:val="22"/>
                <w:szCs w:val="22"/>
              </w:rPr>
            </w:pPr>
            <w:r w:rsidRPr="00AA25BA">
              <w:rPr>
                <w:rFonts w:ascii="Lato Medium" w:hAnsi="Lato Medium"/>
                <w:sz w:val="22"/>
                <w:szCs w:val="22"/>
              </w:rPr>
              <w:t>Il socio é/sono:</w:t>
            </w:r>
          </w:p>
          <w:p w:rsidR="00A100A7" w:rsidRPr="00AA25BA" w:rsidRDefault="00A100A7" w:rsidP="00446F22">
            <w:pPr>
              <w:spacing w:line="360" w:lineRule="auto"/>
              <w:ind w:left="360"/>
              <w:jc w:val="both"/>
              <w:rPr>
                <w:rFonts w:ascii="Lato Medium" w:hAnsi="Lato Medium"/>
                <w:sz w:val="22"/>
                <w:szCs w:val="22"/>
              </w:rPr>
            </w:pPr>
            <w:r w:rsidRPr="00AA25BA">
              <w:rPr>
                <w:rFonts w:ascii="Lato Medium" w:hAnsi="Lato Medium"/>
                <w:sz w:val="22"/>
                <w:szCs w:val="22"/>
              </w:rPr>
              <w:t>___________ nato a ________________ il __________</w:t>
            </w:r>
          </w:p>
          <w:p w:rsidR="00A100A7" w:rsidRPr="00AA25BA" w:rsidRDefault="00A100A7" w:rsidP="00446F22">
            <w:pPr>
              <w:spacing w:line="360" w:lineRule="auto"/>
              <w:ind w:left="360"/>
              <w:jc w:val="both"/>
              <w:rPr>
                <w:rFonts w:ascii="Lato Medium" w:hAnsi="Lato Medium"/>
                <w:sz w:val="22"/>
                <w:szCs w:val="22"/>
              </w:rPr>
            </w:pPr>
            <w:r w:rsidRPr="00AA25BA">
              <w:rPr>
                <w:rFonts w:ascii="Lato Medium" w:hAnsi="Lato Medium"/>
                <w:sz w:val="22"/>
                <w:szCs w:val="22"/>
              </w:rPr>
              <w:t xml:space="preserve">___________ nato a ________________ il __________ </w:t>
            </w:r>
          </w:p>
          <w:p w:rsidR="00A100A7" w:rsidRPr="00AA25BA" w:rsidRDefault="00A100A7" w:rsidP="00446F22">
            <w:pPr>
              <w:spacing w:line="360" w:lineRule="auto"/>
              <w:ind w:left="360"/>
              <w:jc w:val="both"/>
              <w:rPr>
                <w:rFonts w:ascii="Lato Medium" w:hAnsi="Lato Medium"/>
                <w:sz w:val="22"/>
                <w:szCs w:val="22"/>
              </w:rPr>
            </w:pPr>
            <w:r w:rsidRPr="00AA25BA">
              <w:rPr>
                <w:rFonts w:ascii="Lato Medium" w:hAnsi="Lato Medium"/>
                <w:sz w:val="22"/>
                <w:szCs w:val="22"/>
              </w:rPr>
              <w:t>il Direttore/i tecnico/i è/sono _____________ nato/i a _____________________ il ___________ C.F. _______________________;</w:t>
            </w:r>
          </w:p>
        </w:tc>
      </w:tr>
      <w:tr w:rsidR="00A100A7" w:rsidRPr="00AA25BA" w:rsidTr="00446F22">
        <w:tc>
          <w:tcPr>
            <w:tcW w:w="9638" w:type="dxa"/>
            <w:tcBorders>
              <w:left w:val="none" w:sz="1" w:space="0" w:color="000000"/>
              <w:right w:val="none" w:sz="1" w:space="0" w:color="000000"/>
            </w:tcBorders>
            <w:shd w:val="clear" w:color="auto" w:fill="auto"/>
          </w:tcPr>
          <w:p w:rsidR="00A100A7" w:rsidRPr="00AA25BA" w:rsidRDefault="00A100A7" w:rsidP="00A100A7">
            <w:pPr>
              <w:numPr>
                <w:ilvl w:val="0"/>
                <w:numId w:val="18"/>
              </w:numPr>
              <w:spacing w:line="360" w:lineRule="auto"/>
              <w:jc w:val="both"/>
              <w:rPr>
                <w:rFonts w:ascii="Lato Medium" w:hAnsi="Lato Medium"/>
                <w:sz w:val="22"/>
                <w:szCs w:val="22"/>
              </w:rPr>
            </w:pPr>
            <w:r w:rsidRPr="00AA25BA">
              <w:rPr>
                <w:rFonts w:ascii="Lato Medium" w:hAnsi="Lato Medium"/>
                <w:color w:val="FF0000"/>
                <w:sz w:val="22"/>
                <w:szCs w:val="22"/>
              </w:rPr>
              <w:t>se la subappaltatrice è una S.a.s.</w:t>
            </w:r>
            <w:r w:rsidRPr="00AA25BA">
              <w:rPr>
                <w:rFonts w:ascii="Lato Medium" w:hAnsi="Lato Medium"/>
                <w:sz w:val="22"/>
                <w:szCs w:val="22"/>
              </w:rPr>
              <w:t xml:space="preserve"> :</w:t>
            </w:r>
          </w:p>
        </w:tc>
      </w:tr>
      <w:tr w:rsidR="00A100A7" w:rsidRPr="00AA25BA" w:rsidTr="00446F22">
        <w:tc>
          <w:tcPr>
            <w:tcW w:w="9638" w:type="dxa"/>
            <w:tcBorders>
              <w:left w:val="none" w:sz="1" w:space="0" w:color="000000"/>
              <w:right w:val="none" w:sz="1" w:space="0" w:color="000000"/>
            </w:tcBorders>
            <w:shd w:val="clear" w:color="auto" w:fill="auto"/>
          </w:tcPr>
          <w:p w:rsidR="00A100A7" w:rsidRPr="00AA25BA" w:rsidRDefault="00A100A7" w:rsidP="00446F22">
            <w:pPr>
              <w:spacing w:line="360" w:lineRule="auto"/>
              <w:ind w:left="360"/>
              <w:jc w:val="both"/>
              <w:rPr>
                <w:rFonts w:ascii="Lato Medium" w:hAnsi="Lato Medium"/>
                <w:sz w:val="22"/>
                <w:szCs w:val="22"/>
              </w:rPr>
            </w:pPr>
            <w:r w:rsidRPr="00AA25BA">
              <w:rPr>
                <w:rFonts w:ascii="Lato Medium" w:hAnsi="Lato Medium"/>
                <w:sz w:val="22"/>
                <w:szCs w:val="22"/>
              </w:rPr>
              <w:t>-il/i socio/i accomandatario/i é/sono:</w:t>
            </w:r>
          </w:p>
          <w:p w:rsidR="00A100A7" w:rsidRPr="00AA25BA" w:rsidRDefault="00A100A7" w:rsidP="00446F22">
            <w:pPr>
              <w:spacing w:line="360" w:lineRule="auto"/>
              <w:ind w:left="360"/>
              <w:jc w:val="both"/>
              <w:rPr>
                <w:rFonts w:ascii="Lato Medium" w:hAnsi="Lato Medium"/>
                <w:sz w:val="22"/>
                <w:szCs w:val="22"/>
              </w:rPr>
            </w:pPr>
            <w:r w:rsidRPr="00AA25BA">
              <w:rPr>
                <w:rFonts w:ascii="Lato Medium" w:hAnsi="Lato Medium"/>
                <w:sz w:val="22"/>
                <w:szCs w:val="22"/>
              </w:rPr>
              <w:t>___________ nato a ________________ il __________</w:t>
            </w:r>
          </w:p>
          <w:p w:rsidR="00A100A7" w:rsidRPr="00AA25BA" w:rsidRDefault="00A100A7" w:rsidP="00446F22">
            <w:pPr>
              <w:spacing w:line="360" w:lineRule="auto"/>
              <w:ind w:left="360"/>
              <w:jc w:val="both"/>
              <w:rPr>
                <w:rFonts w:ascii="Lato Medium" w:hAnsi="Lato Medium"/>
                <w:sz w:val="22"/>
                <w:szCs w:val="22"/>
              </w:rPr>
            </w:pPr>
            <w:r w:rsidRPr="00AA25BA">
              <w:rPr>
                <w:rFonts w:ascii="Lato Medium" w:hAnsi="Lato Medium"/>
                <w:sz w:val="22"/>
                <w:szCs w:val="22"/>
              </w:rPr>
              <w:t>___________ nato a ________________ il __________</w:t>
            </w:r>
          </w:p>
        </w:tc>
      </w:tr>
      <w:tr w:rsidR="00A100A7" w:rsidRPr="00AA25BA" w:rsidTr="00446F22">
        <w:tc>
          <w:tcPr>
            <w:tcW w:w="9638" w:type="dxa"/>
            <w:tcBorders>
              <w:left w:val="none" w:sz="1" w:space="0" w:color="000000"/>
              <w:right w:val="none" w:sz="1" w:space="0" w:color="000000"/>
            </w:tcBorders>
            <w:shd w:val="clear" w:color="auto" w:fill="auto"/>
          </w:tcPr>
          <w:p w:rsidR="00A100A7" w:rsidRPr="00AA25BA" w:rsidRDefault="00A100A7" w:rsidP="00446F22">
            <w:pPr>
              <w:spacing w:line="360" w:lineRule="auto"/>
              <w:ind w:left="360"/>
              <w:jc w:val="both"/>
              <w:rPr>
                <w:rFonts w:ascii="Lato Medium" w:hAnsi="Lato Medium"/>
                <w:sz w:val="22"/>
                <w:szCs w:val="22"/>
              </w:rPr>
            </w:pPr>
            <w:r w:rsidRPr="00AA25BA">
              <w:rPr>
                <w:rFonts w:ascii="Lato Medium" w:hAnsi="Lato Medium"/>
                <w:sz w:val="22"/>
                <w:szCs w:val="22"/>
              </w:rPr>
              <w:t>- il Direttore/i tecnico/i è/sono Ing./Arch./Geom ______________________ nato/i a ___________________ il__________________ C.F. _________________________.</w:t>
            </w:r>
          </w:p>
        </w:tc>
      </w:tr>
      <w:tr w:rsidR="00A100A7" w:rsidRPr="00AA25BA" w:rsidTr="00446F22">
        <w:tc>
          <w:tcPr>
            <w:tcW w:w="9638" w:type="dxa"/>
            <w:tcBorders>
              <w:left w:val="none" w:sz="1" w:space="0" w:color="000000"/>
              <w:right w:val="none" w:sz="1" w:space="0" w:color="000000"/>
            </w:tcBorders>
            <w:shd w:val="clear" w:color="auto" w:fill="auto"/>
          </w:tcPr>
          <w:p w:rsidR="00A100A7" w:rsidRPr="00AA25BA" w:rsidRDefault="00A100A7" w:rsidP="00A100A7">
            <w:pPr>
              <w:numPr>
                <w:ilvl w:val="0"/>
                <w:numId w:val="18"/>
              </w:numPr>
              <w:spacing w:line="360" w:lineRule="auto"/>
              <w:jc w:val="both"/>
              <w:rPr>
                <w:rFonts w:ascii="Lato Medium" w:hAnsi="Lato Medium"/>
                <w:sz w:val="22"/>
                <w:szCs w:val="22"/>
              </w:rPr>
            </w:pPr>
            <w:r w:rsidRPr="00AA25BA">
              <w:rPr>
                <w:rFonts w:ascii="Lato Medium" w:hAnsi="Lato Medium"/>
                <w:color w:val="FF0000"/>
                <w:sz w:val="22"/>
                <w:szCs w:val="22"/>
              </w:rPr>
              <w:t>se la subappaltatrice è una S.r.l., una S.p.a. o una S.a.p.a</w:t>
            </w:r>
            <w:r w:rsidRPr="00AA25BA">
              <w:rPr>
                <w:rFonts w:ascii="Lato Medium" w:hAnsi="Lato Medium"/>
                <w:sz w:val="22"/>
                <w:szCs w:val="22"/>
              </w:rPr>
              <w:t>.</w:t>
            </w:r>
          </w:p>
        </w:tc>
      </w:tr>
      <w:tr w:rsidR="00A100A7" w:rsidRPr="00AA25BA" w:rsidTr="00446F22">
        <w:tc>
          <w:tcPr>
            <w:tcW w:w="9638" w:type="dxa"/>
            <w:tcBorders>
              <w:left w:val="none" w:sz="1" w:space="0" w:color="000000"/>
              <w:right w:val="none" w:sz="1" w:space="0" w:color="000000"/>
            </w:tcBorders>
            <w:shd w:val="clear" w:color="auto" w:fill="auto"/>
          </w:tcPr>
          <w:p w:rsidR="00A100A7" w:rsidRPr="00AA25BA" w:rsidRDefault="00A100A7" w:rsidP="00446F22">
            <w:pPr>
              <w:spacing w:line="360" w:lineRule="auto"/>
              <w:ind w:left="360"/>
              <w:jc w:val="both"/>
              <w:rPr>
                <w:rFonts w:ascii="Lato Medium" w:hAnsi="Lato Medium"/>
                <w:sz w:val="22"/>
                <w:szCs w:val="22"/>
              </w:rPr>
            </w:pPr>
            <w:r w:rsidRPr="00AA25BA">
              <w:rPr>
                <w:rFonts w:ascii="Lato Medium" w:hAnsi="Lato Medium"/>
                <w:sz w:val="22"/>
                <w:szCs w:val="22"/>
              </w:rPr>
              <w:t>- l’amministratore unico è________________________ nato/i a _________________ il __________ C.F. _________________________ oppure i membri del consiglio di amministrazione (</w:t>
            </w:r>
            <w:r w:rsidRPr="00AA25BA">
              <w:rPr>
                <w:rFonts w:ascii="Lato Medium" w:hAnsi="Lato Medium"/>
                <w:color w:val="FF0000"/>
                <w:sz w:val="22"/>
                <w:szCs w:val="22"/>
              </w:rPr>
              <w:t>N.B.</w:t>
            </w:r>
            <w:r w:rsidRPr="00AA25BA">
              <w:rPr>
                <w:rFonts w:ascii="Lato Medium" w:hAnsi="Lato Medium"/>
                <w:sz w:val="22"/>
                <w:szCs w:val="22"/>
              </w:rPr>
              <w:t xml:space="preserve"> </w:t>
            </w:r>
            <w:r w:rsidRPr="00AA25BA">
              <w:rPr>
                <w:rFonts w:ascii="Lato Medium" w:hAnsi="Lato Medium"/>
                <w:i/>
                <w:sz w:val="22"/>
                <w:szCs w:val="22"/>
              </w:rPr>
              <w:t>indicare tutti i membri, a prescindere dal conferimento o meno della legale rappresentanza</w:t>
            </w:r>
            <w:r w:rsidRPr="00AA25BA">
              <w:rPr>
                <w:rFonts w:ascii="Lato Medium" w:hAnsi="Lato Medium"/>
                <w:sz w:val="22"/>
                <w:szCs w:val="22"/>
              </w:rPr>
              <w:t>) è/sono:</w:t>
            </w:r>
          </w:p>
          <w:p w:rsidR="00A100A7" w:rsidRPr="00AA25BA" w:rsidRDefault="00A100A7" w:rsidP="00446F22">
            <w:pPr>
              <w:spacing w:line="360" w:lineRule="auto"/>
              <w:ind w:left="360"/>
              <w:jc w:val="both"/>
              <w:rPr>
                <w:rFonts w:ascii="Lato Medium" w:hAnsi="Lato Medium"/>
                <w:sz w:val="22"/>
                <w:szCs w:val="22"/>
              </w:rPr>
            </w:pPr>
            <w:r w:rsidRPr="00AA25BA">
              <w:rPr>
                <w:rFonts w:ascii="Lato Medium" w:hAnsi="Lato Medium"/>
                <w:sz w:val="22"/>
                <w:szCs w:val="22"/>
              </w:rPr>
              <w:t>__________________ nato/i a _________________ il __________ C.F. _________________________;</w:t>
            </w:r>
          </w:p>
          <w:p w:rsidR="00A100A7" w:rsidRPr="00AA25BA" w:rsidRDefault="00A100A7" w:rsidP="00446F22">
            <w:pPr>
              <w:spacing w:line="360" w:lineRule="auto"/>
              <w:ind w:left="360"/>
              <w:jc w:val="both"/>
              <w:rPr>
                <w:rFonts w:ascii="Lato Medium" w:hAnsi="Lato Medium"/>
                <w:sz w:val="22"/>
                <w:szCs w:val="22"/>
              </w:rPr>
            </w:pPr>
            <w:r w:rsidRPr="00AA25BA">
              <w:rPr>
                <w:rFonts w:ascii="Lato Medium" w:hAnsi="Lato Medium"/>
                <w:sz w:val="22"/>
                <w:szCs w:val="22"/>
              </w:rPr>
              <w:t>__________________ nato/i a _________________ il __________ C.F. _________________________;</w:t>
            </w:r>
          </w:p>
        </w:tc>
      </w:tr>
      <w:tr w:rsidR="00A100A7" w:rsidRPr="00AA25BA" w:rsidTr="00446F22">
        <w:tc>
          <w:tcPr>
            <w:tcW w:w="9638" w:type="dxa"/>
            <w:tcBorders>
              <w:left w:val="none" w:sz="1" w:space="0" w:color="000000"/>
              <w:right w:val="none" w:sz="1" w:space="0" w:color="000000"/>
            </w:tcBorders>
            <w:shd w:val="clear" w:color="auto" w:fill="auto"/>
          </w:tcPr>
          <w:p w:rsidR="00A100A7" w:rsidRPr="00AA25BA" w:rsidRDefault="00A100A7" w:rsidP="00446F22">
            <w:pPr>
              <w:spacing w:line="360" w:lineRule="auto"/>
              <w:ind w:left="370"/>
              <w:rPr>
                <w:rFonts w:ascii="Lato Medium" w:hAnsi="Lato Medium"/>
                <w:sz w:val="22"/>
                <w:szCs w:val="22"/>
              </w:rPr>
            </w:pPr>
            <w:r w:rsidRPr="00AA25BA">
              <w:rPr>
                <w:rFonts w:ascii="Lato Medium" w:hAnsi="Lato Medium" w:cs="Frutiger 45 Light"/>
                <w:color w:val="000000"/>
                <w:sz w:val="22"/>
                <w:szCs w:val="22"/>
              </w:rPr>
              <w:t>-il/i Direttore/i tecnico/i è/sono_________ Ing./Arch./Geom._______________ nato/a a ______________ il _______ C.F. _______________- residente a _____________ Via___________ Ing./Arch./Geom. _________ nato/a a _____________il _______ C.F. _________________ residente a _________ Via___________;</w:t>
            </w:r>
          </w:p>
        </w:tc>
      </w:tr>
      <w:tr w:rsidR="00A100A7" w:rsidRPr="00AA25BA" w:rsidTr="00446F22">
        <w:tc>
          <w:tcPr>
            <w:tcW w:w="9638" w:type="dxa"/>
            <w:tcBorders>
              <w:left w:val="none" w:sz="1" w:space="0" w:color="000000"/>
              <w:right w:val="none" w:sz="1" w:space="0" w:color="000000"/>
            </w:tcBorders>
            <w:shd w:val="clear" w:color="auto" w:fill="auto"/>
          </w:tcPr>
          <w:p w:rsidR="00A100A7" w:rsidRPr="00AA25BA" w:rsidRDefault="00A100A7" w:rsidP="00446F22">
            <w:pPr>
              <w:spacing w:line="360" w:lineRule="auto"/>
              <w:ind w:left="370"/>
              <w:rPr>
                <w:rFonts w:ascii="Lato Medium" w:hAnsi="Lato Medium"/>
                <w:sz w:val="22"/>
                <w:szCs w:val="22"/>
              </w:rPr>
            </w:pPr>
            <w:r w:rsidRPr="00AA25BA">
              <w:rPr>
                <w:rFonts w:ascii="Lato Medium" w:hAnsi="Lato Medium" w:cs="Frutiger 45 Light"/>
                <w:color w:val="000000"/>
                <w:sz w:val="22"/>
                <w:szCs w:val="22"/>
              </w:rPr>
              <w:lastRenderedPageBreak/>
              <w:t xml:space="preserve">-l’institore/gli institori è/sono_______ Sig./Sig.ra______________ nato/a a _______________ il _______ C.F. _________________ residente a ____________ Via_____________; Sig./Sig.ra ______________ nato/a a ________________ il _______ C.F.________________ residente a________________ Via______________ </w:t>
            </w:r>
          </w:p>
        </w:tc>
      </w:tr>
      <w:tr w:rsidR="00A100A7" w:rsidRPr="00AA25BA" w:rsidTr="00446F22">
        <w:tc>
          <w:tcPr>
            <w:tcW w:w="9638" w:type="dxa"/>
            <w:tcBorders>
              <w:left w:val="none" w:sz="1" w:space="0" w:color="000000"/>
              <w:right w:val="none" w:sz="1" w:space="0" w:color="000000"/>
            </w:tcBorders>
            <w:shd w:val="clear" w:color="auto" w:fill="auto"/>
          </w:tcPr>
          <w:p w:rsidR="00A100A7" w:rsidRPr="00AA25BA" w:rsidRDefault="00A100A7" w:rsidP="00446F22">
            <w:pPr>
              <w:spacing w:line="360" w:lineRule="auto"/>
              <w:ind w:left="720"/>
              <w:rPr>
                <w:rFonts w:ascii="Lato Medium" w:hAnsi="Lato Medium"/>
                <w:sz w:val="22"/>
                <w:szCs w:val="22"/>
              </w:rPr>
            </w:pPr>
            <w:r w:rsidRPr="00AA25BA">
              <w:rPr>
                <w:rFonts w:ascii="Lato Medium" w:hAnsi="Lato Medium" w:cs="Frutiger 45 Light"/>
                <w:b/>
                <w:bCs/>
                <w:color w:val="000000"/>
                <w:sz w:val="22"/>
                <w:szCs w:val="22"/>
              </w:rPr>
              <w:t>oppure</w:t>
            </w:r>
            <w:r w:rsidRPr="00AA25BA">
              <w:rPr>
                <w:rFonts w:ascii="Lato Medium" w:hAnsi="Lato Medium" w:cs="Frutiger 45 Light"/>
                <w:color w:val="000000"/>
                <w:sz w:val="22"/>
                <w:szCs w:val="22"/>
              </w:rPr>
              <w:t xml:space="preserve"> non vi sono institori:</w:t>
            </w:r>
          </w:p>
        </w:tc>
      </w:tr>
      <w:tr w:rsidR="00A100A7" w:rsidRPr="00AA25BA" w:rsidTr="00446F22">
        <w:tc>
          <w:tcPr>
            <w:tcW w:w="9638" w:type="dxa"/>
            <w:tcBorders>
              <w:left w:val="none" w:sz="1" w:space="0" w:color="000000"/>
              <w:right w:val="none" w:sz="1" w:space="0" w:color="000000"/>
            </w:tcBorders>
            <w:shd w:val="clear" w:color="auto" w:fill="auto"/>
          </w:tcPr>
          <w:p w:rsidR="00A100A7" w:rsidRPr="00AA25BA" w:rsidRDefault="00A100A7" w:rsidP="00446F22">
            <w:pPr>
              <w:spacing w:line="360" w:lineRule="auto"/>
              <w:ind w:left="360"/>
              <w:jc w:val="both"/>
              <w:rPr>
                <w:rFonts w:ascii="Lato Medium" w:hAnsi="Lato Medium"/>
                <w:sz w:val="22"/>
                <w:szCs w:val="22"/>
              </w:rPr>
            </w:pPr>
            <w:r w:rsidRPr="00AA25BA">
              <w:rPr>
                <w:rFonts w:ascii="Lato Medium" w:hAnsi="Lato Medium"/>
                <w:sz w:val="22"/>
                <w:szCs w:val="22"/>
              </w:rPr>
              <w:t xml:space="preserve">il/i </w:t>
            </w:r>
            <w:r w:rsidRPr="00AA25BA">
              <w:rPr>
                <w:rFonts w:ascii="Lato Medium" w:hAnsi="Lato Medium"/>
                <w:b/>
                <w:sz w:val="22"/>
                <w:szCs w:val="22"/>
              </w:rPr>
              <w:t>Procuratore/i generale</w:t>
            </w:r>
            <w:r w:rsidRPr="00AA25BA">
              <w:rPr>
                <w:rFonts w:ascii="Lato Medium" w:hAnsi="Lato Medium"/>
                <w:sz w:val="22"/>
                <w:szCs w:val="22"/>
              </w:rPr>
              <w:t xml:space="preserve"> oppure il/i Procuratore/i Speciale/i è/sono:</w:t>
            </w:r>
          </w:p>
        </w:tc>
      </w:tr>
      <w:tr w:rsidR="00A100A7" w:rsidRPr="00AA25BA" w:rsidTr="00446F22">
        <w:tc>
          <w:tcPr>
            <w:tcW w:w="9638" w:type="dxa"/>
            <w:tcBorders>
              <w:left w:val="none" w:sz="1" w:space="0" w:color="000000"/>
              <w:right w:val="none" w:sz="1" w:space="0" w:color="000000"/>
            </w:tcBorders>
            <w:shd w:val="clear" w:color="auto" w:fill="auto"/>
          </w:tcPr>
          <w:p w:rsidR="00A100A7" w:rsidRPr="00AA25BA" w:rsidRDefault="00A100A7" w:rsidP="00446F22">
            <w:pPr>
              <w:spacing w:line="360" w:lineRule="auto"/>
              <w:ind w:left="360"/>
              <w:jc w:val="both"/>
              <w:rPr>
                <w:rFonts w:ascii="Lato Medium" w:hAnsi="Lato Medium"/>
                <w:sz w:val="22"/>
                <w:szCs w:val="22"/>
              </w:rPr>
            </w:pPr>
            <w:r w:rsidRPr="00AA25BA">
              <w:rPr>
                <w:rFonts w:ascii="Lato Medium" w:hAnsi="Lato Medium"/>
                <w:sz w:val="22"/>
                <w:szCs w:val="22"/>
              </w:rPr>
              <w:t>Sig./Sig.ra _______________nato/a a _____________ il ________ C.F._____________ residente a _________________ Via_________________-Procuratore generale;</w:t>
            </w:r>
          </w:p>
        </w:tc>
      </w:tr>
      <w:tr w:rsidR="00A100A7" w:rsidRPr="00AA25BA" w:rsidTr="00446F22">
        <w:tc>
          <w:tcPr>
            <w:tcW w:w="9638" w:type="dxa"/>
            <w:tcBorders>
              <w:left w:val="none" w:sz="1" w:space="0" w:color="000000"/>
              <w:right w:val="none" w:sz="1" w:space="0" w:color="000000"/>
            </w:tcBorders>
            <w:shd w:val="clear" w:color="auto" w:fill="auto"/>
          </w:tcPr>
          <w:p w:rsidR="00A100A7" w:rsidRPr="00AA25BA" w:rsidRDefault="00A100A7" w:rsidP="00446F22">
            <w:pPr>
              <w:spacing w:line="360" w:lineRule="auto"/>
              <w:ind w:left="360"/>
              <w:jc w:val="both"/>
              <w:rPr>
                <w:rFonts w:ascii="Lato Medium" w:hAnsi="Lato Medium"/>
                <w:sz w:val="22"/>
                <w:szCs w:val="22"/>
              </w:rPr>
            </w:pPr>
            <w:r w:rsidRPr="00AA25BA">
              <w:rPr>
                <w:rFonts w:ascii="Lato Medium" w:hAnsi="Lato Medium"/>
                <w:sz w:val="22"/>
                <w:szCs w:val="22"/>
              </w:rPr>
              <w:t>Sig./Sig.ra ______________nato/a a ____________ il ________ C.F._________________ residente a _______________ Via ______________ - Procuratore speciale</w:t>
            </w:r>
          </w:p>
        </w:tc>
      </w:tr>
      <w:tr w:rsidR="00A100A7" w:rsidRPr="00AA25BA" w:rsidTr="00446F22">
        <w:tc>
          <w:tcPr>
            <w:tcW w:w="9638" w:type="dxa"/>
            <w:tcBorders>
              <w:left w:val="none" w:sz="1" w:space="0" w:color="000000"/>
              <w:right w:val="none" w:sz="1" w:space="0" w:color="000000"/>
            </w:tcBorders>
            <w:shd w:val="clear" w:color="auto" w:fill="auto"/>
          </w:tcPr>
          <w:p w:rsidR="00A100A7" w:rsidRPr="00AA25BA" w:rsidRDefault="00A100A7" w:rsidP="00446F22">
            <w:pPr>
              <w:spacing w:line="360" w:lineRule="auto"/>
              <w:ind w:left="360"/>
              <w:jc w:val="both"/>
              <w:rPr>
                <w:rFonts w:ascii="Lato Medium" w:hAnsi="Lato Medium"/>
                <w:sz w:val="22"/>
                <w:szCs w:val="22"/>
              </w:rPr>
            </w:pPr>
            <w:r w:rsidRPr="00AA25BA">
              <w:rPr>
                <w:rFonts w:ascii="Lato Medium" w:hAnsi="Lato Medium"/>
                <w:sz w:val="22"/>
                <w:szCs w:val="22"/>
              </w:rPr>
              <w:t xml:space="preserve"> </w:t>
            </w:r>
            <w:r w:rsidRPr="00AA25BA">
              <w:rPr>
                <w:rFonts w:ascii="Lato Medium" w:hAnsi="Lato Medium"/>
                <w:b/>
                <w:sz w:val="22"/>
                <w:szCs w:val="22"/>
              </w:rPr>
              <w:t>oppure</w:t>
            </w:r>
            <w:r w:rsidRPr="00AA25BA">
              <w:rPr>
                <w:rFonts w:ascii="Lato Medium" w:hAnsi="Lato Medium"/>
                <w:sz w:val="22"/>
                <w:szCs w:val="22"/>
              </w:rPr>
              <w:t xml:space="preserve"> non vi sono procuratori;</w:t>
            </w:r>
          </w:p>
        </w:tc>
      </w:tr>
      <w:tr w:rsidR="00A100A7" w:rsidRPr="00AA25BA" w:rsidTr="00446F22">
        <w:tc>
          <w:tcPr>
            <w:tcW w:w="9638" w:type="dxa"/>
            <w:tcBorders>
              <w:left w:val="none" w:sz="1" w:space="0" w:color="000000"/>
              <w:right w:val="none" w:sz="1" w:space="0" w:color="000000"/>
            </w:tcBorders>
            <w:shd w:val="clear" w:color="auto" w:fill="auto"/>
          </w:tcPr>
          <w:p w:rsidR="00A100A7" w:rsidRPr="00AA25BA" w:rsidRDefault="00A100A7" w:rsidP="00446F22">
            <w:pPr>
              <w:spacing w:line="360" w:lineRule="auto"/>
              <w:ind w:left="360"/>
              <w:jc w:val="both"/>
              <w:rPr>
                <w:rFonts w:ascii="Lato Medium" w:hAnsi="Lato Medium"/>
                <w:sz w:val="22"/>
                <w:szCs w:val="22"/>
              </w:rPr>
            </w:pPr>
            <w:r w:rsidRPr="00AA25BA">
              <w:rPr>
                <w:rFonts w:ascii="Lato Medium" w:hAnsi="Lato Medium"/>
                <w:sz w:val="22"/>
                <w:szCs w:val="22"/>
              </w:rPr>
              <w:t>che il Collegio sindacale  è così composto:</w:t>
            </w:r>
          </w:p>
        </w:tc>
      </w:tr>
      <w:tr w:rsidR="00A100A7" w:rsidRPr="00AA25BA" w:rsidTr="00446F22">
        <w:tc>
          <w:tcPr>
            <w:tcW w:w="9638" w:type="dxa"/>
            <w:tcBorders>
              <w:left w:val="none" w:sz="1" w:space="0" w:color="000000"/>
              <w:right w:val="none" w:sz="1" w:space="0" w:color="000000"/>
            </w:tcBorders>
            <w:shd w:val="clear" w:color="auto" w:fill="auto"/>
          </w:tcPr>
          <w:p w:rsidR="00A100A7" w:rsidRPr="00AA25BA" w:rsidRDefault="00A100A7" w:rsidP="00446F22">
            <w:pPr>
              <w:spacing w:line="360" w:lineRule="auto"/>
              <w:ind w:left="360"/>
              <w:jc w:val="both"/>
              <w:rPr>
                <w:rFonts w:ascii="Lato Medium" w:hAnsi="Lato Medium"/>
                <w:sz w:val="22"/>
                <w:szCs w:val="22"/>
              </w:rPr>
            </w:pPr>
            <w:r w:rsidRPr="00AA25BA">
              <w:rPr>
                <w:rFonts w:ascii="Lato Medium" w:hAnsi="Lato Medium"/>
                <w:sz w:val="22"/>
                <w:szCs w:val="22"/>
              </w:rPr>
              <w:t>Sig./Sig.ra_____________ nato/a a ______________ il _______ C.F._________________ residente a ________________ Via___________-Presidente del Collegio Sindacale</w:t>
            </w:r>
          </w:p>
        </w:tc>
      </w:tr>
      <w:tr w:rsidR="00A100A7" w:rsidRPr="00AA25BA" w:rsidTr="00446F22">
        <w:tc>
          <w:tcPr>
            <w:tcW w:w="9638" w:type="dxa"/>
            <w:tcBorders>
              <w:left w:val="none" w:sz="1" w:space="0" w:color="000000"/>
              <w:right w:val="none" w:sz="1" w:space="0" w:color="000000"/>
            </w:tcBorders>
            <w:shd w:val="clear" w:color="auto" w:fill="auto"/>
          </w:tcPr>
          <w:p w:rsidR="00A100A7" w:rsidRPr="00AA25BA" w:rsidRDefault="00A100A7" w:rsidP="00446F22">
            <w:pPr>
              <w:spacing w:line="360" w:lineRule="auto"/>
              <w:ind w:left="360"/>
              <w:jc w:val="both"/>
              <w:rPr>
                <w:rFonts w:ascii="Lato Medium" w:hAnsi="Lato Medium"/>
                <w:sz w:val="22"/>
                <w:szCs w:val="22"/>
              </w:rPr>
            </w:pPr>
            <w:r w:rsidRPr="00AA25BA">
              <w:rPr>
                <w:rFonts w:ascii="Lato Medium" w:hAnsi="Lato Medium"/>
                <w:sz w:val="22"/>
                <w:szCs w:val="22"/>
              </w:rPr>
              <w:t>Sig./Sig.ra______________ nato/a a __________il ___________ C.F.______________ residente a____________ Via____________-Sindaco</w:t>
            </w:r>
          </w:p>
          <w:p w:rsidR="00A100A7" w:rsidRPr="00AA25BA" w:rsidRDefault="00A100A7" w:rsidP="00446F22">
            <w:pPr>
              <w:spacing w:line="360" w:lineRule="auto"/>
              <w:ind w:left="360"/>
              <w:jc w:val="both"/>
              <w:rPr>
                <w:rFonts w:ascii="Lato Medium" w:hAnsi="Lato Medium"/>
                <w:b/>
                <w:sz w:val="22"/>
                <w:szCs w:val="22"/>
              </w:rPr>
            </w:pPr>
            <w:r w:rsidRPr="00AA25BA">
              <w:rPr>
                <w:rFonts w:ascii="Lato Medium" w:hAnsi="Lato Medium"/>
                <w:b/>
                <w:sz w:val="22"/>
                <w:szCs w:val="22"/>
              </w:rPr>
              <w:t>oppure</w:t>
            </w:r>
          </w:p>
        </w:tc>
      </w:tr>
      <w:tr w:rsidR="00A100A7" w:rsidRPr="00AA25BA" w:rsidTr="00446F22">
        <w:tc>
          <w:tcPr>
            <w:tcW w:w="9638" w:type="dxa"/>
            <w:tcBorders>
              <w:left w:val="none" w:sz="1" w:space="0" w:color="000000"/>
              <w:right w:val="none" w:sz="1" w:space="0" w:color="000000"/>
            </w:tcBorders>
            <w:shd w:val="clear" w:color="auto" w:fill="auto"/>
          </w:tcPr>
          <w:p w:rsidR="00A100A7" w:rsidRPr="00AA25BA" w:rsidRDefault="00A100A7" w:rsidP="00446F22">
            <w:pPr>
              <w:spacing w:line="360" w:lineRule="auto"/>
              <w:ind w:left="360"/>
              <w:jc w:val="both"/>
              <w:rPr>
                <w:rFonts w:ascii="Lato Medium" w:hAnsi="Lato Medium"/>
                <w:sz w:val="22"/>
                <w:szCs w:val="22"/>
              </w:rPr>
            </w:pPr>
            <w:r w:rsidRPr="00AA25BA">
              <w:rPr>
                <w:rFonts w:ascii="Lato Medium" w:hAnsi="Lato Medium"/>
                <w:sz w:val="22"/>
                <w:szCs w:val="22"/>
              </w:rPr>
              <w:t>il sindaco è:</w:t>
            </w:r>
          </w:p>
          <w:p w:rsidR="00A100A7" w:rsidRPr="00AA25BA" w:rsidRDefault="00A100A7" w:rsidP="00446F22">
            <w:pPr>
              <w:spacing w:line="360" w:lineRule="auto"/>
              <w:ind w:left="360"/>
              <w:jc w:val="both"/>
              <w:rPr>
                <w:rFonts w:ascii="Lato Medium" w:hAnsi="Lato Medium"/>
                <w:sz w:val="22"/>
                <w:szCs w:val="22"/>
              </w:rPr>
            </w:pPr>
            <w:r w:rsidRPr="00AA25BA">
              <w:rPr>
                <w:rFonts w:ascii="Lato Medium" w:hAnsi="Lato Medium"/>
                <w:b/>
                <w:sz w:val="22"/>
                <w:szCs w:val="22"/>
              </w:rPr>
              <w:t>oppure</w:t>
            </w:r>
            <w:r w:rsidRPr="00AA25BA">
              <w:rPr>
                <w:rFonts w:ascii="Lato Medium" w:hAnsi="Lato Medium"/>
                <w:sz w:val="22"/>
                <w:szCs w:val="22"/>
              </w:rPr>
              <w:t xml:space="preserve"> </w:t>
            </w:r>
            <w:r w:rsidRPr="00AA25BA">
              <w:rPr>
                <w:rFonts w:ascii="Lato Medium" w:hAnsi="Lato Medium"/>
                <w:color w:val="FF0000"/>
                <w:sz w:val="22"/>
                <w:szCs w:val="22"/>
              </w:rPr>
              <w:t>solo nel caso della S.r.l.</w:t>
            </w:r>
          </w:p>
        </w:tc>
      </w:tr>
      <w:tr w:rsidR="00A100A7" w:rsidRPr="00AA25BA" w:rsidTr="00446F22">
        <w:tc>
          <w:tcPr>
            <w:tcW w:w="9638" w:type="dxa"/>
            <w:tcBorders>
              <w:left w:val="none" w:sz="1" w:space="0" w:color="000000"/>
              <w:right w:val="none" w:sz="1" w:space="0" w:color="000000"/>
            </w:tcBorders>
            <w:shd w:val="clear" w:color="auto" w:fill="auto"/>
          </w:tcPr>
          <w:p w:rsidR="00A100A7" w:rsidRPr="00AA25BA" w:rsidRDefault="00A100A7" w:rsidP="00446F22">
            <w:pPr>
              <w:spacing w:line="360" w:lineRule="auto"/>
              <w:ind w:left="360"/>
              <w:jc w:val="both"/>
              <w:rPr>
                <w:rFonts w:ascii="Lato Medium" w:hAnsi="Lato Medium"/>
                <w:sz w:val="22"/>
                <w:szCs w:val="22"/>
              </w:rPr>
            </w:pPr>
            <w:r w:rsidRPr="00AA25BA">
              <w:rPr>
                <w:rFonts w:ascii="Lato Medium" w:hAnsi="Lato Medium"/>
                <w:sz w:val="22"/>
                <w:szCs w:val="22"/>
              </w:rPr>
              <w:t xml:space="preserve">che non sussiste il </w:t>
            </w:r>
            <w:r w:rsidRPr="00AA25BA">
              <w:rPr>
                <w:rFonts w:ascii="Lato Medium" w:hAnsi="Lato Medium"/>
                <w:b/>
                <w:sz w:val="22"/>
                <w:szCs w:val="22"/>
              </w:rPr>
              <w:t>Collegio Sindacale/Il Sindaco</w:t>
            </w:r>
            <w:r w:rsidRPr="00AA25BA">
              <w:rPr>
                <w:rFonts w:ascii="Lato Medium" w:hAnsi="Lato Medium"/>
                <w:sz w:val="22"/>
                <w:szCs w:val="22"/>
              </w:rPr>
              <w:t xml:space="preserve"> </w:t>
            </w:r>
          </w:p>
        </w:tc>
      </w:tr>
      <w:tr w:rsidR="00A100A7" w:rsidRPr="00AA25BA" w:rsidTr="00446F22">
        <w:tc>
          <w:tcPr>
            <w:tcW w:w="9638" w:type="dxa"/>
            <w:tcBorders>
              <w:left w:val="none" w:sz="1" w:space="0" w:color="000000"/>
              <w:right w:val="none" w:sz="1" w:space="0" w:color="000000"/>
            </w:tcBorders>
            <w:shd w:val="clear" w:color="auto" w:fill="auto"/>
          </w:tcPr>
          <w:p w:rsidR="00A100A7" w:rsidRPr="00AA25BA" w:rsidRDefault="00A100A7" w:rsidP="00446F22">
            <w:pPr>
              <w:spacing w:line="360" w:lineRule="auto"/>
              <w:ind w:left="360"/>
              <w:jc w:val="both"/>
              <w:rPr>
                <w:rFonts w:ascii="Lato Medium" w:hAnsi="Lato Medium"/>
                <w:sz w:val="22"/>
                <w:szCs w:val="22"/>
              </w:rPr>
            </w:pPr>
            <w:r w:rsidRPr="00AA25BA">
              <w:rPr>
                <w:rFonts w:ascii="Lato Medium" w:hAnsi="Lato Medium"/>
                <w:sz w:val="22"/>
                <w:szCs w:val="22"/>
              </w:rPr>
              <w:t>che sussistono soggetti che svolgono compiti di vigilanza di cui all’art.6 comma 1 lettera b) del D.Lgs. 8/6/01 n.231 e sono i seguenti:</w:t>
            </w:r>
          </w:p>
        </w:tc>
      </w:tr>
      <w:tr w:rsidR="00A100A7" w:rsidRPr="00AA25BA" w:rsidTr="00446F22">
        <w:tc>
          <w:tcPr>
            <w:tcW w:w="9638" w:type="dxa"/>
            <w:tcBorders>
              <w:left w:val="none" w:sz="1" w:space="0" w:color="000000"/>
              <w:right w:val="none" w:sz="1" w:space="0" w:color="000000"/>
            </w:tcBorders>
            <w:shd w:val="clear" w:color="auto" w:fill="auto"/>
          </w:tcPr>
          <w:p w:rsidR="00A100A7" w:rsidRPr="00AA25BA" w:rsidRDefault="00A100A7" w:rsidP="00446F22">
            <w:pPr>
              <w:spacing w:line="360" w:lineRule="auto"/>
              <w:ind w:left="360"/>
              <w:jc w:val="both"/>
              <w:rPr>
                <w:rFonts w:ascii="Lato Medium" w:hAnsi="Lato Medium"/>
                <w:sz w:val="22"/>
                <w:szCs w:val="22"/>
              </w:rPr>
            </w:pPr>
            <w:r w:rsidRPr="00AA25BA">
              <w:rPr>
                <w:rFonts w:ascii="Lato Medium" w:hAnsi="Lato Medium"/>
                <w:sz w:val="22"/>
                <w:szCs w:val="22"/>
              </w:rPr>
              <w:t>Sig./Sig.ra______________ nato/a a_____________il___________C.F._________________ residente a ___________Via______________;</w:t>
            </w:r>
          </w:p>
        </w:tc>
      </w:tr>
      <w:tr w:rsidR="00A100A7" w:rsidRPr="00AA25BA" w:rsidTr="00446F22">
        <w:tc>
          <w:tcPr>
            <w:tcW w:w="9638" w:type="dxa"/>
            <w:tcBorders>
              <w:left w:val="none" w:sz="1" w:space="0" w:color="000000"/>
              <w:right w:val="none" w:sz="1" w:space="0" w:color="000000"/>
            </w:tcBorders>
            <w:shd w:val="clear" w:color="auto" w:fill="auto"/>
          </w:tcPr>
          <w:p w:rsidR="00A100A7" w:rsidRPr="00AA25BA" w:rsidRDefault="00A100A7" w:rsidP="00446F22">
            <w:pPr>
              <w:spacing w:line="360" w:lineRule="auto"/>
              <w:ind w:left="360"/>
              <w:jc w:val="both"/>
              <w:rPr>
                <w:rFonts w:ascii="Lato Medium" w:hAnsi="Lato Medium"/>
                <w:sz w:val="22"/>
                <w:szCs w:val="22"/>
              </w:rPr>
            </w:pPr>
            <w:r w:rsidRPr="00AA25BA">
              <w:rPr>
                <w:rFonts w:ascii="Lato Medium" w:hAnsi="Lato Medium"/>
                <w:sz w:val="22"/>
                <w:szCs w:val="22"/>
              </w:rPr>
              <w:t>Sig./Sig.ra_________________nato/a a_____________il________C.F._________________residente a  _____________ Via____________;</w:t>
            </w:r>
          </w:p>
        </w:tc>
      </w:tr>
      <w:tr w:rsidR="00A100A7" w:rsidRPr="00AA25BA" w:rsidTr="00446F22">
        <w:tc>
          <w:tcPr>
            <w:tcW w:w="9638" w:type="dxa"/>
            <w:tcBorders>
              <w:left w:val="none" w:sz="1" w:space="0" w:color="000000"/>
              <w:right w:val="none" w:sz="1" w:space="0" w:color="000000"/>
            </w:tcBorders>
            <w:shd w:val="clear" w:color="auto" w:fill="auto"/>
          </w:tcPr>
          <w:p w:rsidR="00A100A7" w:rsidRPr="00AA25BA" w:rsidRDefault="00A100A7" w:rsidP="00446F22">
            <w:pPr>
              <w:spacing w:line="360" w:lineRule="auto"/>
              <w:ind w:left="360"/>
              <w:jc w:val="both"/>
              <w:rPr>
                <w:rFonts w:ascii="Lato Medium" w:hAnsi="Lato Medium"/>
                <w:b/>
                <w:sz w:val="22"/>
                <w:szCs w:val="22"/>
              </w:rPr>
            </w:pPr>
            <w:r w:rsidRPr="00AA25BA">
              <w:rPr>
                <w:rFonts w:ascii="Lato Medium" w:hAnsi="Lato Medium"/>
                <w:b/>
                <w:sz w:val="22"/>
                <w:szCs w:val="22"/>
              </w:rPr>
              <w:lastRenderedPageBreak/>
              <w:t>oppure</w:t>
            </w:r>
          </w:p>
          <w:p w:rsidR="00A100A7" w:rsidRPr="00AA25BA" w:rsidRDefault="00A100A7" w:rsidP="00446F22">
            <w:pPr>
              <w:spacing w:line="360" w:lineRule="auto"/>
              <w:ind w:left="360"/>
              <w:jc w:val="both"/>
              <w:rPr>
                <w:rFonts w:ascii="Lato Medium" w:hAnsi="Lato Medium"/>
                <w:sz w:val="22"/>
                <w:szCs w:val="22"/>
              </w:rPr>
            </w:pPr>
            <w:r w:rsidRPr="00AA25BA">
              <w:rPr>
                <w:rFonts w:ascii="Lato Medium" w:hAnsi="Lato Medium"/>
                <w:sz w:val="22"/>
                <w:szCs w:val="22"/>
              </w:rPr>
              <w:t>non sussistono soggetti che svolgono compiti di vigilanza di cui all’art.6 comma 1 lettera b) del D.Lgs. 8/6/01 n.231 e sono i seguenti:</w:t>
            </w:r>
          </w:p>
        </w:tc>
      </w:tr>
      <w:tr w:rsidR="00A100A7" w:rsidRPr="00AA25BA" w:rsidTr="00446F22">
        <w:tc>
          <w:tcPr>
            <w:tcW w:w="9638" w:type="dxa"/>
            <w:tcBorders>
              <w:left w:val="none" w:sz="1" w:space="0" w:color="000000"/>
              <w:bottom w:val="none" w:sz="1" w:space="0" w:color="000000"/>
              <w:right w:val="none" w:sz="1" w:space="0" w:color="000000"/>
            </w:tcBorders>
            <w:shd w:val="clear" w:color="auto" w:fill="auto"/>
          </w:tcPr>
          <w:p w:rsidR="00A100A7" w:rsidRPr="00AA25BA" w:rsidRDefault="00A100A7" w:rsidP="00446F22">
            <w:pPr>
              <w:spacing w:line="360" w:lineRule="auto"/>
              <w:ind w:left="360"/>
              <w:jc w:val="both"/>
              <w:rPr>
                <w:rFonts w:ascii="Lato Medium" w:hAnsi="Lato Medium"/>
                <w:sz w:val="22"/>
                <w:szCs w:val="22"/>
              </w:rPr>
            </w:pPr>
            <w:r w:rsidRPr="00AA25BA">
              <w:rPr>
                <w:rFonts w:ascii="Lato Medium" w:hAnsi="Lato Medium"/>
                <w:sz w:val="22"/>
                <w:szCs w:val="22"/>
              </w:rPr>
              <w:t>il socio unico (</w:t>
            </w:r>
            <w:r w:rsidRPr="00AA25BA">
              <w:rPr>
                <w:rFonts w:ascii="Lato Medium" w:hAnsi="Lato Medium"/>
                <w:color w:val="FF0000"/>
                <w:sz w:val="22"/>
                <w:szCs w:val="22"/>
              </w:rPr>
              <w:t>N.B.</w:t>
            </w:r>
            <w:r w:rsidRPr="00AA25BA">
              <w:rPr>
                <w:rFonts w:ascii="Lato Medium" w:hAnsi="Lato Medium"/>
                <w:sz w:val="22"/>
                <w:szCs w:val="22"/>
              </w:rPr>
              <w:t xml:space="preserve"> indicare la persona fisica o la persona giuridica) _è___________________ nato a _______________ il __________ CF. __________________</w:t>
            </w:r>
          </w:p>
          <w:p w:rsidR="00A100A7" w:rsidRPr="00AA25BA" w:rsidRDefault="00A100A7" w:rsidP="00446F22">
            <w:pPr>
              <w:ind w:left="357"/>
              <w:jc w:val="both"/>
              <w:rPr>
                <w:rFonts w:ascii="Lato Medium" w:hAnsi="Lato Medium"/>
                <w:sz w:val="22"/>
                <w:szCs w:val="22"/>
              </w:rPr>
            </w:pPr>
          </w:p>
          <w:p w:rsidR="00A100A7" w:rsidRPr="00AA25BA" w:rsidRDefault="00A100A7" w:rsidP="00446F22">
            <w:pPr>
              <w:ind w:left="357"/>
              <w:jc w:val="both"/>
              <w:rPr>
                <w:rFonts w:ascii="Lato Medium" w:hAnsi="Lato Medium"/>
                <w:sz w:val="22"/>
                <w:szCs w:val="22"/>
              </w:rPr>
            </w:pPr>
            <w:r w:rsidRPr="00AA25BA">
              <w:rPr>
                <w:rFonts w:ascii="Lato Medium" w:hAnsi="Lato Medium"/>
                <w:sz w:val="22"/>
                <w:szCs w:val="22"/>
              </w:rPr>
              <w:t>oppure il socio di maggioranza in caso di società con un numero di soci pari o inferiore a quattro (</w:t>
            </w:r>
            <w:r w:rsidRPr="00AA25BA">
              <w:rPr>
                <w:rFonts w:ascii="Lato Medium" w:hAnsi="Lato Medium"/>
                <w:color w:val="FF0000"/>
                <w:sz w:val="22"/>
                <w:szCs w:val="22"/>
              </w:rPr>
              <w:t>N.B</w:t>
            </w:r>
            <w:r w:rsidRPr="00AA25BA">
              <w:rPr>
                <w:rFonts w:ascii="Lato Medium" w:hAnsi="Lato Medium"/>
                <w:i/>
                <w:color w:val="FF0000"/>
                <w:sz w:val="22"/>
                <w:szCs w:val="22"/>
              </w:rPr>
              <w:t>.</w:t>
            </w:r>
            <w:r w:rsidRPr="00AA25BA">
              <w:rPr>
                <w:rFonts w:ascii="Lato Medium" w:hAnsi="Lato Medium"/>
                <w:i/>
                <w:sz w:val="22"/>
                <w:szCs w:val="22"/>
              </w:rPr>
              <w:t xml:space="preserve"> per socio di maggioranza si intende se i soci sono due il socio titolare di oltre il 50% del capitale sociale o ciascuno dei due soci titolari del 50% del capitale sociale, oppure se i soci sono tre, il socio titolare del 50%</w:t>
            </w:r>
            <w:r w:rsidRPr="00AA25BA">
              <w:rPr>
                <w:rFonts w:ascii="Lato Medium" w:hAnsi="Lato Medium"/>
                <w:sz w:val="22"/>
                <w:szCs w:val="22"/>
              </w:rPr>
              <w:t xml:space="preserve">) è </w:t>
            </w:r>
          </w:p>
          <w:p w:rsidR="00A100A7" w:rsidRPr="00AA25BA" w:rsidRDefault="00A100A7" w:rsidP="00446F22">
            <w:pPr>
              <w:ind w:left="357"/>
              <w:jc w:val="both"/>
              <w:rPr>
                <w:rFonts w:ascii="Lato Medium" w:hAnsi="Lato Medium"/>
                <w:sz w:val="22"/>
                <w:szCs w:val="22"/>
              </w:rPr>
            </w:pPr>
          </w:p>
          <w:p w:rsidR="00A100A7" w:rsidRPr="00AA25BA" w:rsidRDefault="00A100A7" w:rsidP="00446F22">
            <w:pPr>
              <w:spacing w:line="360" w:lineRule="auto"/>
              <w:ind w:left="720"/>
              <w:rPr>
                <w:rFonts w:ascii="Lato Medium" w:hAnsi="Lato Medium" w:cs="Frutiger 45 Light"/>
                <w:color w:val="FF0000"/>
                <w:sz w:val="22"/>
                <w:szCs w:val="22"/>
              </w:rPr>
            </w:pPr>
            <w:r w:rsidRPr="00AA25BA">
              <w:rPr>
                <w:rFonts w:ascii="Lato Medium" w:hAnsi="Lato Medium" w:cs="Frutiger 45 Light"/>
                <w:color w:val="FF0000"/>
                <w:sz w:val="22"/>
                <w:szCs w:val="22"/>
              </w:rPr>
              <w:t xml:space="preserve">Se il socio di maggioranza è una persona fisica </w:t>
            </w:r>
          </w:p>
          <w:p w:rsidR="00A100A7" w:rsidRPr="00AA25BA" w:rsidRDefault="00A100A7" w:rsidP="00446F22">
            <w:pPr>
              <w:ind w:left="357"/>
              <w:jc w:val="both"/>
              <w:rPr>
                <w:rFonts w:ascii="Lato Medium" w:hAnsi="Lato Medium"/>
                <w:sz w:val="22"/>
                <w:szCs w:val="22"/>
              </w:rPr>
            </w:pPr>
            <w:r w:rsidRPr="00AA25BA">
              <w:rPr>
                <w:rFonts w:ascii="Lato Medium" w:hAnsi="Lato Medium" w:cs="Frutiger 45 Light"/>
                <w:color w:val="000000"/>
                <w:sz w:val="22"/>
                <w:szCs w:val="22"/>
              </w:rPr>
              <w:t>Sig./Sig.ra __________________ nato/a a ___________il _______C.F. __________________residente a _____________ Via_________ Socio di maggioranza</w:t>
            </w:r>
          </w:p>
        </w:tc>
      </w:tr>
      <w:tr w:rsidR="00A100A7" w:rsidRPr="00AA25BA" w:rsidTr="00446F22">
        <w:tc>
          <w:tcPr>
            <w:tcW w:w="9638" w:type="dxa"/>
            <w:tcBorders>
              <w:left w:val="none" w:sz="1" w:space="0" w:color="000000"/>
              <w:bottom w:val="none" w:sz="1" w:space="0" w:color="000000"/>
              <w:right w:val="none" w:sz="1" w:space="0" w:color="000000"/>
            </w:tcBorders>
            <w:shd w:val="clear" w:color="auto" w:fill="auto"/>
          </w:tcPr>
          <w:p w:rsidR="00A100A7" w:rsidRPr="00AA25BA" w:rsidRDefault="00A100A7" w:rsidP="00446F22">
            <w:pPr>
              <w:spacing w:line="360" w:lineRule="auto"/>
              <w:ind w:left="720"/>
              <w:rPr>
                <w:rFonts w:ascii="Lato Medium" w:hAnsi="Lato Medium" w:cs="Frutiger 45 Light"/>
                <w:color w:val="000000"/>
                <w:sz w:val="22"/>
                <w:szCs w:val="22"/>
              </w:rPr>
            </w:pPr>
            <w:r w:rsidRPr="00AA25BA">
              <w:rPr>
                <w:rFonts w:ascii="Lato Medium" w:hAnsi="Lato Medium" w:cs="Frutiger 45 Light"/>
                <w:color w:val="000000"/>
                <w:sz w:val="22"/>
                <w:szCs w:val="22"/>
              </w:rPr>
              <w:t>Sig./Sig.ra_________________ nato/a a ____________ il ________ C.F. ______________ residente a ________ Via______________</w:t>
            </w:r>
          </w:p>
          <w:p w:rsidR="00A100A7" w:rsidRPr="00AA25BA" w:rsidRDefault="00A100A7" w:rsidP="00446F22">
            <w:pPr>
              <w:spacing w:line="360" w:lineRule="auto"/>
              <w:ind w:left="720"/>
              <w:rPr>
                <w:rFonts w:ascii="Lato Medium" w:hAnsi="Lato Medium" w:cs="Frutiger 45 Light"/>
                <w:color w:val="FF0000"/>
                <w:sz w:val="22"/>
                <w:szCs w:val="22"/>
              </w:rPr>
            </w:pPr>
            <w:r w:rsidRPr="00AA25BA">
              <w:rPr>
                <w:rFonts w:ascii="Lato Medium" w:hAnsi="Lato Medium" w:cs="Frutiger 45 Light"/>
                <w:color w:val="FF0000"/>
                <w:sz w:val="22"/>
                <w:szCs w:val="22"/>
              </w:rPr>
              <w:t xml:space="preserve">Se il socio di maggioranza è una persona giuridica </w:t>
            </w:r>
          </w:p>
          <w:p w:rsidR="00A100A7" w:rsidRPr="00AA25BA" w:rsidRDefault="00A100A7" w:rsidP="00446F22">
            <w:pPr>
              <w:spacing w:line="360" w:lineRule="auto"/>
              <w:ind w:left="720"/>
              <w:rPr>
                <w:rFonts w:ascii="Lato Medium" w:hAnsi="Lato Medium" w:cs="Frutiger 45 Light"/>
                <w:color w:val="000000"/>
                <w:sz w:val="22"/>
                <w:szCs w:val="22"/>
              </w:rPr>
            </w:pPr>
            <w:r w:rsidRPr="00AA25BA">
              <w:rPr>
                <w:rFonts w:ascii="Lato Medium" w:hAnsi="Lato Medium" w:cs="Frutiger 45 Light"/>
                <w:color w:val="000000"/>
                <w:sz w:val="22"/>
                <w:szCs w:val="22"/>
              </w:rPr>
              <w:t>la società __________ sede legale/domicilio fiscale in ______________ Via_______________ Tel. n.___________________ e-mail/pec________________ Cod. Fiscale/Partita IVA:____________________________;</w:t>
            </w:r>
          </w:p>
        </w:tc>
      </w:tr>
    </w:tbl>
    <w:p w:rsidR="00A100A7" w:rsidRPr="00AA25BA" w:rsidRDefault="00A100A7" w:rsidP="00A100A7">
      <w:pPr>
        <w:pStyle w:val="para"/>
        <w:spacing w:line="360" w:lineRule="auto"/>
        <w:ind w:left="425" w:right="62"/>
        <w:jc w:val="both"/>
        <w:rPr>
          <w:rFonts w:ascii="Lato Medium" w:eastAsia="Berkeley-Book" w:hAnsi="Lato Medium" w:cs="Frutiger 45 Light"/>
        </w:rPr>
      </w:pPr>
    </w:p>
    <w:p w:rsidR="00A100A7" w:rsidRPr="00AA25BA" w:rsidRDefault="00A100A7" w:rsidP="00A100A7">
      <w:pPr>
        <w:numPr>
          <w:ilvl w:val="0"/>
          <w:numId w:val="19"/>
        </w:numPr>
        <w:spacing w:line="360" w:lineRule="auto"/>
        <w:jc w:val="both"/>
        <w:rPr>
          <w:rFonts w:ascii="Lato Medium" w:hAnsi="Lato Medium" w:cs="Frutiger 45 Light"/>
          <w:sz w:val="22"/>
          <w:szCs w:val="22"/>
        </w:rPr>
      </w:pPr>
    </w:p>
    <w:p w:rsidR="00A100A7" w:rsidRPr="00AA25BA" w:rsidRDefault="00A100A7" w:rsidP="00A100A7">
      <w:pPr>
        <w:pBdr>
          <w:top w:val="single" w:sz="4" w:space="1" w:color="auto"/>
          <w:left w:val="single" w:sz="4" w:space="31" w:color="auto"/>
          <w:bottom w:val="single" w:sz="4" w:space="1" w:color="auto"/>
          <w:right w:val="single" w:sz="4" w:space="4" w:color="auto"/>
        </w:pBdr>
        <w:tabs>
          <w:tab w:val="left" w:pos="1418"/>
        </w:tabs>
        <w:spacing w:line="360" w:lineRule="auto"/>
        <w:ind w:left="993"/>
        <w:jc w:val="both"/>
        <w:rPr>
          <w:rFonts w:ascii="Lato Medium" w:hAnsi="Lato Medium"/>
          <w:sz w:val="22"/>
          <w:szCs w:val="22"/>
        </w:rPr>
      </w:pPr>
      <w:r w:rsidRPr="00AA25BA">
        <w:rPr>
          <w:rFonts w:ascii="Lato Medium" w:hAnsi="Lato Medium" w:cs="Frutiger 45 Light"/>
          <w:i/>
          <w:sz w:val="22"/>
          <w:szCs w:val="22"/>
        </w:rPr>
        <w:t>Si invita a compilare la parte pertinente e ad eliminare l’altra</w:t>
      </w:r>
    </w:p>
    <w:p w:rsidR="00A100A7" w:rsidRPr="00AA25BA" w:rsidRDefault="00A100A7" w:rsidP="00A100A7">
      <w:pPr>
        <w:pBdr>
          <w:top w:val="single" w:sz="4" w:space="1" w:color="auto"/>
          <w:left w:val="single" w:sz="4" w:space="31" w:color="auto"/>
          <w:bottom w:val="single" w:sz="4" w:space="1" w:color="auto"/>
          <w:right w:val="single" w:sz="4" w:space="4" w:color="auto"/>
        </w:pBdr>
        <w:tabs>
          <w:tab w:val="left" w:pos="1418"/>
        </w:tabs>
        <w:spacing w:line="360" w:lineRule="auto"/>
        <w:ind w:left="993"/>
        <w:jc w:val="both"/>
        <w:rPr>
          <w:rFonts w:ascii="Lato Medium" w:hAnsi="Lato Medium"/>
          <w:sz w:val="22"/>
          <w:szCs w:val="22"/>
        </w:rPr>
      </w:pPr>
      <w:r w:rsidRPr="00AA25BA">
        <w:rPr>
          <w:rFonts w:ascii="Lato Medium" w:hAnsi="Lato Medium" w:cs="Frutiger 45 Light"/>
          <w:sz w:val="22"/>
          <w:szCs w:val="22"/>
        </w:rPr>
        <w:t>che nell’anno antecedente la data di presentazione al protocollo dell’istanza di subappalto non è/sono stato/i sostituito/i, né è/sono cessato/i dalla carica alcuno dei soggetti suddetti.</w:t>
      </w:r>
    </w:p>
    <w:p w:rsidR="00A100A7" w:rsidRPr="00AA25BA" w:rsidRDefault="00A100A7" w:rsidP="00A100A7">
      <w:pPr>
        <w:pBdr>
          <w:top w:val="single" w:sz="4" w:space="1" w:color="auto"/>
          <w:left w:val="single" w:sz="4" w:space="31" w:color="auto"/>
          <w:bottom w:val="single" w:sz="4" w:space="1" w:color="auto"/>
          <w:right w:val="single" w:sz="4" w:space="4" w:color="auto"/>
        </w:pBdr>
        <w:tabs>
          <w:tab w:val="left" w:pos="1418"/>
        </w:tabs>
        <w:spacing w:line="360" w:lineRule="auto"/>
        <w:ind w:left="993"/>
        <w:jc w:val="both"/>
        <w:rPr>
          <w:rFonts w:ascii="Lato Medium" w:hAnsi="Lato Medium" w:cs="Frutiger 45 Light"/>
          <w:b/>
          <w:sz w:val="22"/>
          <w:szCs w:val="22"/>
        </w:rPr>
      </w:pPr>
      <w:r w:rsidRPr="00AA25BA">
        <w:rPr>
          <w:rFonts w:ascii="Lato Medium" w:hAnsi="Lato Medium" w:cs="Frutiger 45 Light"/>
          <w:b/>
          <w:sz w:val="22"/>
          <w:szCs w:val="22"/>
        </w:rPr>
        <w:t>oppure</w:t>
      </w:r>
    </w:p>
    <w:p w:rsidR="00A100A7" w:rsidRPr="00AA25BA" w:rsidRDefault="00A100A7" w:rsidP="00A100A7">
      <w:pPr>
        <w:pBdr>
          <w:top w:val="single" w:sz="4" w:space="1" w:color="auto"/>
          <w:left w:val="single" w:sz="4" w:space="31" w:color="auto"/>
          <w:bottom w:val="single" w:sz="4" w:space="1" w:color="auto"/>
          <w:right w:val="single" w:sz="4" w:space="4" w:color="auto"/>
        </w:pBdr>
        <w:tabs>
          <w:tab w:val="left" w:pos="1418"/>
        </w:tabs>
        <w:spacing w:line="360" w:lineRule="auto"/>
        <w:ind w:left="993"/>
        <w:jc w:val="both"/>
        <w:rPr>
          <w:rFonts w:ascii="Lato Medium" w:hAnsi="Lato Medium"/>
          <w:sz w:val="22"/>
          <w:szCs w:val="22"/>
        </w:rPr>
      </w:pPr>
      <w:r w:rsidRPr="00AA25BA">
        <w:rPr>
          <w:rFonts w:ascii="Lato Medium" w:hAnsi="Lato Medium" w:cs="Frutiger 45 Light"/>
          <w:sz w:val="22"/>
          <w:szCs w:val="22"/>
        </w:rPr>
        <w:t>che nell’anno antecedente la data di presentazione al protocollo dell’istanza di subappalto è/sono stato/i sostituito/i o è/sono cessato/i dalla carica uno o più dei soggetti suddetti</w:t>
      </w:r>
      <w:r w:rsidRPr="00AA25BA">
        <w:rPr>
          <w:rStyle w:val="Caratterinotaapidipagina"/>
          <w:rFonts w:ascii="Lato Medium" w:hAnsi="Lato Medium" w:cs="Frutiger 45 Light"/>
          <w:sz w:val="22"/>
          <w:szCs w:val="22"/>
        </w:rPr>
        <w:footnoteReference w:id="4"/>
      </w:r>
      <w:r w:rsidRPr="00AA25BA">
        <w:rPr>
          <w:rFonts w:ascii="Lato Medium" w:hAnsi="Lato Medium" w:cs="Frutiger 45 Light"/>
          <w:sz w:val="22"/>
          <w:szCs w:val="22"/>
        </w:rPr>
        <w:t>;</w:t>
      </w:r>
    </w:p>
    <w:p w:rsidR="00A100A7" w:rsidRPr="00AA25BA" w:rsidRDefault="00A100A7" w:rsidP="00A100A7">
      <w:pPr>
        <w:numPr>
          <w:ilvl w:val="0"/>
          <w:numId w:val="5"/>
        </w:numPr>
        <w:tabs>
          <w:tab w:val="clear" w:pos="360"/>
        </w:tabs>
        <w:spacing w:line="360" w:lineRule="auto"/>
        <w:ind w:left="357" w:hanging="357"/>
        <w:jc w:val="both"/>
        <w:rPr>
          <w:rFonts w:ascii="Lato Medium" w:hAnsi="Lato Medium"/>
          <w:sz w:val="22"/>
          <w:szCs w:val="22"/>
        </w:rPr>
      </w:pPr>
      <w:r w:rsidRPr="00AA25BA">
        <w:rPr>
          <w:rFonts w:ascii="Lato Medium" w:hAnsi="Lato Medium" w:cs="Frutiger 45 Light"/>
          <w:sz w:val="22"/>
          <w:szCs w:val="22"/>
        </w:rPr>
        <w:lastRenderedPageBreak/>
        <w:t>che la società è in possesso dei seguenti requisiti d’ordine generale di cui all’art. 80 del D.Lgs. 50/16 e s.m.i. e a tal fine dichiara/dichiarano che:</w:t>
      </w:r>
    </w:p>
    <w:p w:rsidR="00A100A7" w:rsidRPr="00AA25BA" w:rsidRDefault="00A100A7" w:rsidP="00A100A7">
      <w:pPr>
        <w:numPr>
          <w:ilvl w:val="0"/>
          <w:numId w:val="20"/>
        </w:numPr>
        <w:spacing w:line="360" w:lineRule="auto"/>
        <w:jc w:val="both"/>
        <w:rPr>
          <w:rFonts w:ascii="Lato Medium" w:hAnsi="Lato Medium"/>
          <w:sz w:val="22"/>
          <w:szCs w:val="22"/>
        </w:rPr>
      </w:pPr>
      <w:r w:rsidRPr="00AA25BA">
        <w:rPr>
          <w:rFonts w:ascii="Lato Medium" w:hAnsi="Lato Medium" w:cs="Frutiger 45 Light"/>
          <w:sz w:val="22"/>
          <w:szCs w:val="22"/>
          <w:u w:val="single"/>
        </w:rPr>
        <w:t xml:space="preserve">Ai sensi del </w:t>
      </w:r>
      <w:r w:rsidRPr="00AA25BA">
        <w:rPr>
          <w:rFonts w:ascii="Lato Medium" w:hAnsi="Lato Medium" w:cs="Frutiger 45 Light"/>
          <w:b/>
          <w:sz w:val="22"/>
          <w:szCs w:val="22"/>
          <w:u w:val="single"/>
        </w:rPr>
        <w:t>comma 4</w:t>
      </w:r>
      <w:r w:rsidRPr="00AA25BA">
        <w:rPr>
          <w:rFonts w:ascii="Lato Medium" w:hAnsi="Lato Medium" w:cs="Frutiger 45 Light"/>
          <w:b/>
          <w:sz w:val="22"/>
          <w:szCs w:val="22"/>
        </w:rPr>
        <w:t xml:space="preserve">, </w:t>
      </w:r>
      <w:r w:rsidRPr="00AA25BA">
        <w:rPr>
          <w:rFonts w:ascii="Lato Medium" w:hAnsi="Lato Medium" w:cs="Frutiger 45 Light"/>
          <w:sz w:val="22"/>
          <w:szCs w:val="22"/>
        </w:rPr>
        <w:t xml:space="preserve">non ha commesso violazioni gravi, definitivamente accertate e </w:t>
      </w:r>
      <w:r w:rsidRPr="00AA25BA">
        <w:rPr>
          <w:rFonts w:ascii="Lato Medium" w:hAnsi="Lato Medium" w:cs="Frutiger 45 Light"/>
          <w:sz w:val="22"/>
          <w:szCs w:val="22"/>
          <w:u w:val="single"/>
        </w:rPr>
        <w:t>non</w:t>
      </w:r>
      <w:r w:rsidRPr="00AA25BA">
        <w:rPr>
          <w:rFonts w:ascii="Lato Medium" w:hAnsi="Lato Medium" w:cs="Frutiger 45 Light"/>
          <w:sz w:val="22"/>
          <w:szCs w:val="22"/>
        </w:rPr>
        <w:t xml:space="preserve"> definitivamente accertate rispetto agli obblighi relativi al pagamento secondo la legislazione italiana</w:t>
      </w:r>
      <w:r w:rsidRPr="00AA25BA">
        <w:rPr>
          <w:rStyle w:val="Caratterinotaapidipagina"/>
          <w:rFonts w:ascii="Lato Medium" w:hAnsi="Lato Medium" w:cs="Frutiger 45 Light"/>
          <w:sz w:val="22"/>
          <w:szCs w:val="22"/>
        </w:rPr>
        <w:footnoteReference w:id="5"/>
      </w:r>
      <w:r w:rsidRPr="00AA25BA">
        <w:rPr>
          <w:rFonts w:ascii="Lato Medium" w:hAnsi="Lato Medium" w:cs="Frutiger 45 Light"/>
          <w:sz w:val="22"/>
          <w:szCs w:val="22"/>
        </w:rPr>
        <w:t>;</w:t>
      </w:r>
    </w:p>
    <w:bookmarkStart w:id="2" w:name="__Fieldmark__1182_590958533"/>
    <w:p w:rsidR="00A100A7" w:rsidRPr="00AA25BA" w:rsidRDefault="00A100A7" w:rsidP="00A100A7">
      <w:pPr>
        <w:pStyle w:val="NormaleWeb"/>
        <w:spacing w:before="0" w:after="0" w:line="360" w:lineRule="auto"/>
        <w:ind w:left="3958"/>
        <w:jc w:val="both"/>
        <w:rPr>
          <w:rFonts w:ascii="Lato Medium" w:hAnsi="Lato Medium"/>
          <w:sz w:val="22"/>
          <w:szCs w:val="22"/>
        </w:rPr>
      </w:pPr>
      <w:r w:rsidRPr="00AA25BA">
        <w:rPr>
          <w:rFonts w:ascii="Lato Medium" w:hAnsi="Lato Medium"/>
          <w:sz w:val="22"/>
          <w:szCs w:val="22"/>
        </w:rPr>
        <w:fldChar w:fldCharType="begin">
          <w:ffData>
            <w:name w:val=""/>
            <w:enabled/>
            <w:calcOnExit w:val="0"/>
            <w:checkBox>
              <w:sizeAuto/>
              <w:default w:val="0"/>
              <w:checked w:val="0"/>
            </w:checkBox>
          </w:ffData>
        </w:fldChar>
      </w:r>
      <w:r w:rsidRPr="00AA25BA">
        <w:rPr>
          <w:rFonts w:ascii="Lato Medium" w:hAnsi="Lato Medium"/>
          <w:sz w:val="22"/>
          <w:szCs w:val="22"/>
        </w:rPr>
        <w:instrText xml:space="preserve"> FORMCHECKBOX </w:instrText>
      </w:r>
      <w:r w:rsidR="009B309C">
        <w:rPr>
          <w:rFonts w:ascii="Lato Medium" w:hAnsi="Lato Medium"/>
          <w:sz w:val="22"/>
          <w:szCs w:val="22"/>
        </w:rPr>
      </w:r>
      <w:r w:rsidR="009B309C">
        <w:rPr>
          <w:rFonts w:ascii="Lato Medium" w:hAnsi="Lato Medium"/>
          <w:sz w:val="22"/>
          <w:szCs w:val="22"/>
        </w:rPr>
        <w:fldChar w:fldCharType="separate"/>
      </w:r>
      <w:r w:rsidRPr="00AA25BA">
        <w:rPr>
          <w:rFonts w:ascii="Lato Medium" w:hAnsi="Lato Medium"/>
          <w:sz w:val="22"/>
          <w:szCs w:val="22"/>
        </w:rPr>
        <w:fldChar w:fldCharType="end"/>
      </w:r>
      <w:bookmarkEnd w:id="2"/>
      <w:r w:rsidRPr="00AA25BA">
        <w:rPr>
          <w:rFonts w:ascii="Lato Medium" w:hAnsi="Lato Medium" w:cs="Frutiger 45 Light"/>
          <w:sz w:val="22"/>
          <w:szCs w:val="22"/>
        </w:rPr>
        <w:t xml:space="preserve"> delle imposte e tasse</w:t>
      </w:r>
      <w:r w:rsidRPr="00AA25BA">
        <w:rPr>
          <w:rStyle w:val="Caratterinotaapidipagina"/>
          <w:rFonts w:ascii="Lato Medium" w:hAnsi="Lato Medium" w:cs="Frutiger 45 Light"/>
          <w:sz w:val="22"/>
          <w:szCs w:val="22"/>
        </w:rPr>
        <w:footnoteReference w:id="6"/>
      </w:r>
      <w:r w:rsidRPr="00AA25BA">
        <w:rPr>
          <w:rFonts w:ascii="Lato Medium" w:hAnsi="Lato Medium" w:cs="Frutiger 45 Light"/>
          <w:sz w:val="22"/>
          <w:szCs w:val="22"/>
        </w:rPr>
        <w:t xml:space="preserve">; </w:t>
      </w:r>
    </w:p>
    <w:bookmarkStart w:id="3" w:name="__Fieldmark__1183_590958533"/>
    <w:p w:rsidR="00A100A7" w:rsidRPr="00AA25BA" w:rsidRDefault="00A100A7" w:rsidP="00A100A7">
      <w:pPr>
        <w:pStyle w:val="NormaleWeb"/>
        <w:spacing w:before="0" w:after="0" w:line="360" w:lineRule="auto"/>
        <w:ind w:left="3958"/>
        <w:jc w:val="both"/>
        <w:rPr>
          <w:rFonts w:ascii="Lato Medium" w:hAnsi="Lato Medium"/>
          <w:sz w:val="22"/>
          <w:szCs w:val="22"/>
        </w:rPr>
      </w:pPr>
      <w:r w:rsidRPr="00AA25BA">
        <w:rPr>
          <w:rFonts w:ascii="Lato Medium" w:hAnsi="Lato Medium"/>
          <w:sz w:val="22"/>
          <w:szCs w:val="22"/>
        </w:rPr>
        <w:fldChar w:fldCharType="begin">
          <w:ffData>
            <w:name w:val=""/>
            <w:enabled/>
            <w:calcOnExit w:val="0"/>
            <w:checkBox>
              <w:sizeAuto/>
              <w:default w:val="0"/>
              <w:checked w:val="0"/>
            </w:checkBox>
          </w:ffData>
        </w:fldChar>
      </w:r>
      <w:r w:rsidRPr="00AA25BA">
        <w:rPr>
          <w:rFonts w:ascii="Lato Medium" w:hAnsi="Lato Medium"/>
          <w:sz w:val="22"/>
          <w:szCs w:val="22"/>
        </w:rPr>
        <w:instrText xml:space="preserve"> FORMCHECKBOX </w:instrText>
      </w:r>
      <w:r w:rsidR="009B309C">
        <w:rPr>
          <w:rFonts w:ascii="Lato Medium" w:hAnsi="Lato Medium"/>
          <w:sz w:val="22"/>
          <w:szCs w:val="22"/>
        </w:rPr>
      </w:r>
      <w:r w:rsidR="009B309C">
        <w:rPr>
          <w:rFonts w:ascii="Lato Medium" w:hAnsi="Lato Medium"/>
          <w:sz w:val="22"/>
          <w:szCs w:val="22"/>
        </w:rPr>
        <w:fldChar w:fldCharType="separate"/>
      </w:r>
      <w:r w:rsidRPr="00AA25BA">
        <w:rPr>
          <w:rFonts w:ascii="Lato Medium" w:hAnsi="Lato Medium"/>
          <w:sz w:val="22"/>
          <w:szCs w:val="22"/>
        </w:rPr>
        <w:fldChar w:fldCharType="end"/>
      </w:r>
      <w:bookmarkEnd w:id="3"/>
      <w:r w:rsidRPr="00AA25BA">
        <w:rPr>
          <w:rFonts w:ascii="Lato Medium" w:hAnsi="Lato Medium" w:cs="Frutiger 45 Light"/>
          <w:sz w:val="22"/>
          <w:szCs w:val="22"/>
        </w:rPr>
        <w:t xml:space="preserve"> dei contributi previdenziali</w:t>
      </w:r>
      <w:r w:rsidRPr="00AA25BA">
        <w:rPr>
          <w:rStyle w:val="Caratterinotaapidipagina"/>
          <w:rFonts w:ascii="Lato Medium" w:hAnsi="Lato Medium" w:cs="Frutiger 45 Light"/>
          <w:sz w:val="22"/>
          <w:szCs w:val="22"/>
        </w:rPr>
        <w:footnoteReference w:id="7"/>
      </w:r>
      <w:r w:rsidRPr="00AA25BA">
        <w:rPr>
          <w:rFonts w:ascii="Lato Medium" w:hAnsi="Lato Medium" w:cs="Frutiger 45 Light"/>
          <w:sz w:val="22"/>
          <w:szCs w:val="22"/>
        </w:rPr>
        <w:t>;</w:t>
      </w:r>
    </w:p>
    <w:p w:rsidR="00A100A7" w:rsidRPr="00AA25BA" w:rsidRDefault="00A100A7" w:rsidP="00A100A7">
      <w:pPr>
        <w:pStyle w:val="para"/>
        <w:spacing w:line="360" w:lineRule="auto"/>
        <w:ind w:left="426" w:firstLine="282"/>
        <w:jc w:val="both"/>
        <w:rPr>
          <w:rFonts w:ascii="Lato Medium" w:hAnsi="Lato Medium"/>
        </w:rPr>
      </w:pPr>
      <w:r w:rsidRPr="00AA25BA">
        <w:rPr>
          <w:rFonts w:ascii="Lato Medium" w:eastAsia="Berkeley" w:hAnsi="Lato Medium" w:cs="Frutiger 45 Light"/>
          <w:b/>
        </w:rPr>
        <w:t>oppure</w:t>
      </w:r>
      <w:r w:rsidRPr="00AA25BA">
        <w:rPr>
          <w:rFonts w:ascii="Lato Medium" w:hAnsi="Lato Medium" w:cs="Frutiger 45 Light"/>
        </w:rPr>
        <w:t xml:space="preserve"> </w:t>
      </w:r>
    </w:p>
    <w:bookmarkStart w:id="4" w:name="__Fieldmark__1184_590958533"/>
    <w:p w:rsidR="00A100A7" w:rsidRPr="00AA25BA" w:rsidRDefault="00A100A7" w:rsidP="00A100A7">
      <w:pPr>
        <w:pStyle w:val="NormaleWeb"/>
        <w:spacing w:before="0" w:after="0" w:line="360" w:lineRule="auto"/>
        <w:ind w:left="720"/>
        <w:jc w:val="both"/>
        <w:rPr>
          <w:rFonts w:ascii="Lato Medium" w:eastAsia="Berkeley-Book" w:hAnsi="Lato Medium" w:cs="Frutiger 45 Light"/>
          <w:sz w:val="22"/>
          <w:szCs w:val="22"/>
        </w:rPr>
      </w:pPr>
      <w:r w:rsidRPr="00AA25BA">
        <w:rPr>
          <w:rFonts w:ascii="Lato Medium" w:hAnsi="Lato Medium"/>
          <w:sz w:val="22"/>
          <w:szCs w:val="22"/>
        </w:rPr>
        <w:fldChar w:fldCharType="begin">
          <w:ffData>
            <w:name w:val=""/>
            <w:enabled/>
            <w:calcOnExit w:val="0"/>
            <w:checkBox>
              <w:sizeAuto/>
              <w:default w:val="0"/>
              <w:checked w:val="0"/>
            </w:checkBox>
          </w:ffData>
        </w:fldChar>
      </w:r>
      <w:r w:rsidRPr="00AA25BA">
        <w:rPr>
          <w:rFonts w:ascii="Lato Medium" w:hAnsi="Lato Medium"/>
          <w:sz w:val="22"/>
          <w:szCs w:val="22"/>
        </w:rPr>
        <w:instrText xml:space="preserve"> FORMCHECKBOX </w:instrText>
      </w:r>
      <w:r w:rsidR="009B309C">
        <w:rPr>
          <w:rFonts w:ascii="Lato Medium" w:hAnsi="Lato Medium"/>
          <w:sz w:val="22"/>
          <w:szCs w:val="22"/>
        </w:rPr>
      </w:r>
      <w:r w:rsidR="009B309C">
        <w:rPr>
          <w:rFonts w:ascii="Lato Medium" w:hAnsi="Lato Medium"/>
          <w:sz w:val="22"/>
          <w:szCs w:val="22"/>
        </w:rPr>
        <w:fldChar w:fldCharType="separate"/>
      </w:r>
      <w:r w:rsidRPr="00AA25BA">
        <w:rPr>
          <w:rFonts w:ascii="Lato Medium" w:hAnsi="Lato Medium"/>
          <w:sz w:val="22"/>
          <w:szCs w:val="22"/>
        </w:rPr>
        <w:fldChar w:fldCharType="end"/>
      </w:r>
      <w:bookmarkEnd w:id="4"/>
      <w:r w:rsidRPr="00AA25BA">
        <w:rPr>
          <w:rFonts w:ascii="Lato Medium" w:hAnsi="Lato Medium" w:cs="Frutiger 45 Light"/>
          <w:i/>
          <w:sz w:val="22"/>
          <w:szCs w:val="22"/>
        </w:rPr>
        <w:t xml:space="preserve"> </w:t>
      </w:r>
      <w:r w:rsidRPr="00AA25BA">
        <w:rPr>
          <w:rFonts w:ascii="Lato Medium" w:hAnsi="Lato Medium" w:cs="Frutiger 45 Light"/>
          <w:sz w:val="22"/>
          <w:szCs w:val="22"/>
        </w:rPr>
        <w:t>h</w:t>
      </w:r>
      <w:r w:rsidRPr="00AA25BA">
        <w:rPr>
          <w:rFonts w:ascii="Lato Medium" w:eastAsia="Berkeley-Book" w:hAnsi="Lato Medium" w:cs="Frutiger 45 Light"/>
          <w:sz w:val="22"/>
          <w:szCs w:val="22"/>
        </w:rPr>
        <w:t>a commesso la seguente violazione (</w:t>
      </w:r>
      <w:r w:rsidRPr="00AA25BA">
        <w:rPr>
          <w:rFonts w:ascii="Lato Medium" w:eastAsia="Berkeley-Book" w:hAnsi="Lato Medium" w:cs="Frutiger 45 Light"/>
          <w:i/>
          <w:sz w:val="22"/>
          <w:szCs w:val="22"/>
        </w:rPr>
        <w:t>descrivere brevemente il fatto e la norma violata</w:t>
      </w:r>
      <w:r w:rsidRPr="00AA25BA">
        <w:rPr>
          <w:rFonts w:ascii="Lato Medium" w:eastAsia="Berkeley-Book" w:hAnsi="Lato Medium" w:cs="Frutiger 45 Light"/>
          <w:sz w:val="22"/>
          <w:szCs w:val="22"/>
        </w:rPr>
        <w:t>);</w:t>
      </w:r>
    </w:p>
    <w:p w:rsidR="00A100A7" w:rsidRPr="00AA25BA" w:rsidRDefault="00A100A7" w:rsidP="00A100A7">
      <w:pPr>
        <w:pStyle w:val="NormaleWeb"/>
        <w:spacing w:before="0" w:after="0" w:line="360" w:lineRule="auto"/>
        <w:jc w:val="both"/>
        <w:rPr>
          <w:rFonts w:ascii="Lato Medium" w:hAnsi="Lato Medium"/>
          <w:sz w:val="22"/>
          <w:szCs w:val="22"/>
        </w:rPr>
      </w:pPr>
    </w:p>
    <w:p w:rsidR="00A100A7" w:rsidRPr="00AA25BA" w:rsidRDefault="00A100A7" w:rsidP="00A100A7">
      <w:pPr>
        <w:pStyle w:val="NormaleWeb"/>
        <w:numPr>
          <w:ilvl w:val="0"/>
          <w:numId w:val="21"/>
        </w:numPr>
        <w:spacing w:before="0" w:after="0" w:line="360" w:lineRule="auto"/>
        <w:ind w:left="426" w:hanging="426"/>
        <w:jc w:val="both"/>
        <w:rPr>
          <w:rFonts w:ascii="Lato Medium" w:hAnsi="Lato Medium"/>
          <w:sz w:val="22"/>
          <w:szCs w:val="22"/>
        </w:rPr>
      </w:pPr>
      <w:r w:rsidRPr="00AA25BA">
        <w:rPr>
          <w:rFonts w:ascii="Lato Medium" w:hAnsi="Lato Medium" w:cs="Frutiger 45 Light"/>
          <w:sz w:val="22"/>
          <w:szCs w:val="22"/>
          <w:u w:val="single"/>
        </w:rPr>
        <w:t xml:space="preserve">Ai sensi del </w:t>
      </w:r>
      <w:r w:rsidRPr="00AA25BA">
        <w:rPr>
          <w:rFonts w:ascii="Lato Medium" w:hAnsi="Lato Medium" w:cs="Frutiger 45 Light"/>
          <w:b/>
          <w:sz w:val="22"/>
          <w:szCs w:val="22"/>
          <w:u w:val="single"/>
        </w:rPr>
        <w:t>comma 5</w:t>
      </w:r>
      <w:r w:rsidRPr="00AA25BA">
        <w:rPr>
          <w:rFonts w:ascii="Lato Medium" w:hAnsi="Lato Medium" w:cs="Frutiger 45 Light"/>
          <w:sz w:val="22"/>
          <w:szCs w:val="22"/>
        </w:rPr>
        <w:t xml:space="preserve">: </w:t>
      </w:r>
    </w:p>
    <w:bookmarkStart w:id="5" w:name="__Fieldmark__1185_590958533"/>
    <w:p w:rsidR="00A100A7" w:rsidRPr="00AA25BA" w:rsidRDefault="00A100A7" w:rsidP="00A100A7">
      <w:pPr>
        <w:pStyle w:val="NormaleWeb"/>
        <w:spacing w:before="0" w:after="0" w:line="360" w:lineRule="auto"/>
        <w:ind w:left="720"/>
        <w:jc w:val="both"/>
        <w:rPr>
          <w:rFonts w:ascii="Lato Medium" w:hAnsi="Lato Medium"/>
          <w:sz w:val="22"/>
          <w:szCs w:val="22"/>
        </w:rPr>
      </w:pPr>
      <w:r w:rsidRPr="00AA25BA">
        <w:rPr>
          <w:rFonts w:ascii="Lato Medium" w:hAnsi="Lato Medium"/>
          <w:sz w:val="22"/>
          <w:szCs w:val="22"/>
        </w:rPr>
        <w:fldChar w:fldCharType="begin">
          <w:ffData>
            <w:name w:val=""/>
            <w:enabled/>
            <w:calcOnExit w:val="0"/>
            <w:checkBox>
              <w:sizeAuto/>
              <w:default w:val="0"/>
              <w:checked w:val="0"/>
            </w:checkBox>
          </w:ffData>
        </w:fldChar>
      </w:r>
      <w:r w:rsidRPr="00AA25BA">
        <w:rPr>
          <w:rFonts w:ascii="Lato Medium" w:hAnsi="Lato Medium"/>
          <w:sz w:val="22"/>
          <w:szCs w:val="22"/>
        </w:rPr>
        <w:instrText xml:space="preserve"> FORMCHECKBOX </w:instrText>
      </w:r>
      <w:r w:rsidR="009B309C">
        <w:rPr>
          <w:rFonts w:ascii="Lato Medium" w:hAnsi="Lato Medium"/>
          <w:sz w:val="22"/>
          <w:szCs w:val="22"/>
        </w:rPr>
      </w:r>
      <w:r w:rsidR="009B309C">
        <w:rPr>
          <w:rFonts w:ascii="Lato Medium" w:hAnsi="Lato Medium"/>
          <w:sz w:val="22"/>
          <w:szCs w:val="22"/>
        </w:rPr>
        <w:fldChar w:fldCharType="separate"/>
      </w:r>
      <w:r w:rsidRPr="00AA25BA">
        <w:rPr>
          <w:rFonts w:ascii="Lato Medium" w:hAnsi="Lato Medium"/>
          <w:sz w:val="22"/>
          <w:szCs w:val="22"/>
        </w:rPr>
        <w:fldChar w:fldCharType="end"/>
      </w:r>
      <w:bookmarkEnd w:id="5"/>
      <w:r w:rsidRPr="00AA25BA">
        <w:rPr>
          <w:rFonts w:ascii="Lato Medium" w:hAnsi="Lato Medium" w:cs="Frutiger 45 Light"/>
          <w:i/>
          <w:sz w:val="22"/>
          <w:szCs w:val="22"/>
        </w:rPr>
        <w:t xml:space="preserve"> </w:t>
      </w:r>
      <w:r w:rsidRPr="00AA25BA">
        <w:rPr>
          <w:rFonts w:ascii="Lato Medium" w:hAnsi="Lato Medium" w:cs="Frutiger 45 Light"/>
          <w:b/>
          <w:sz w:val="22"/>
          <w:szCs w:val="22"/>
          <w:u w:val="single"/>
        </w:rPr>
        <w:t>lett. a)</w:t>
      </w:r>
      <w:r w:rsidRPr="00AA25BA">
        <w:rPr>
          <w:rFonts w:ascii="Lato Medium" w:hAnsi="Lato Medium" w:cs="Frutiger 45 Light"/>
          <w:sz w:val="22"/>
          <w:szCs w:val="22"/>
        </w:rPr>
        <w:t>:</w:t>
      </w:r>
      <w:r w:rsidRPr="00AA25BA">
        <w:rPr>
          <w:rFonts w:ascii="Lato Medium" w:hAnsi="Lato Medium" w:cs="Frutiger 45 Light"/>
          <w:i/>
          <w:sz w:val="22"/>
          <w:szCs w:val="22"/>
        </w:rPr>
        <w:t xml:space="preserve"> </w:t>
      </w:r>
      <w:r w:rsidRPr="00AA25BA">
        <w:rPr>
          <w:rFonts w:ascii="Lato Medium" w:eastAsia="Berkeley-Book" w:hAnsi="Lato Medium" w:cs="Frutiger 45 Light"/>
          <w:sz w:val="22"/>
          <w:szCs w:val="22"/>
        </w:rPr>
        <w:t>non ha commesso gravi infrazioni debitamente accertate alle norme in materia di salute e sicurezza sul lavoro nonché agli obblighi di cui all’art. 30, comma 3, del D.Lgs. 50/16 e s.m.i.</w:t>
      </w:r>
      <w:r w:rsidRPr="00AA25BA">
        <w:rPr>
          <w:rStyle w:val="Caratterinotaapidipagina"/>
          <w:rFonts w:ascii="Lato Medium" w:eastAsia="Berkeley-Book" w:hAnsi="Lato Medium" w:cs="Frutiger 45 Light"/>
          <w:sz w:val="22"/>
          <w:szCs w:val="22"/>
        </w:rPr>
        <w:footnoteReference w:id="8"/>
      </w:r>
      <w:r w:rsidRPr="00AA25BA">
        <w:rPr>
          <w:rFonts w:ascii="Lato Medium" w:hAnsi="Lato Medium" w:cs="Frutiger 45 Light"/>
          <w:color w:val="FF0000"/>
          <w:sz w:val="22"/>
          <w:szCs w:val="22"/>
        </w:rPr>
        <w:t xml:space="preserve"> </w:t>
      </w:r>
    </w:p>
    <w:p w:rsidR="00A100A7" w:rsidRPr="00AA25BA" w:rsidRDefault="00A100A7" w:rsidP="00A100A7">
      <w:pPr>
        <w:pStyle w:val="para"/>
        <w:spacing w:line="360" w:lineRule="auto"/>
        <w:ind w:left="720"/>
        <w:jc w:val="both"/>
        <w:rPr>
          <w:rFonts w:ascii="Lato Medium" w:hAnsi="Lato Medium" w:cs="Frutiger 45 Light"/>
        </w:rPr>
      </w:pPr>
    </w:p>
    <w:p w:rsidR="00A100A7" w:rsidRPr="00AA25BA" w:rsidRDefault="00A100A7" w:rsidP="00A100A7">
      <w:pPr>
        <w:pStyle w:val="para"/>
        <w:spacing w:line="360" w:lineRule="auto"/>
        <w:ind w:left="720"/>
        <w:jc w:val="both"/>
        <w:rPr>
          <w:rFonts w:ascii="Lato Medium" w:hAnsi="Lato Medium"/>
        </w:rPr>
      </w:pPr>
      <w:r w:rsidRPr="00AA25BA">
        <w:rPr>
          <w:rFonts w:ascii="Lato Medium" w:eastAsia="Berkeley" w:hAnsi="Lato Medium" w:cs="Frutiger 45 Light"/>
          <w:b/>
        </w:rPr>
        <w:t>oppure</w:t>
      </w:r>
      <w:r w:rsidRPr="00AA25BA">
        <w:rPr>
          <w:rFonts w:ascii="Lato Medium" w:hAnsi="Lato Medium" w:cs="Frutiger 45 Light"/>
        </w:rPr>
        <w:t xml:space="preserve"> </w:t>
      </w:r>
    </w:p>
    <w:bookmarkStart w:id="6" w:name="__Fieldmark__1186_590958533"/>
    <w:p w:rsidR="00A100A7" w:rsidRPr="00AA25BA" w:rsidRDefault="00A100A7" w:rsidP="00A100A7">
      <w:pPr>
        <w:ind w:left="709"/>
        <w:jc w:val="both"/>
        <w:rPr>
          <w:rFonts w:ascii="Lato Medium" w:hAnsi="Lato Medium"/>
          <w:i/>
          <w:sz w:val="22"/>
          <w:szCs w:val="22"/>
        </w:rPr>
      </w:pPr>
      <w:r w:rsidRPr="00AA25BA">
        <w:rPr>
          <w:rFonts w:ascii="Lato Medium" w:hAnsi="Lato Medium"/>
          <w:sz w:val="22"/>
          <w:szCs w:val="22"/>
        </w:rPr>
        <w:fldChar w:fldCharType="begin">
          <w:ffData>
            <w:name w:val=""/>
            <w:enabled/>
            <w:calcOnExit w:val="0"/>
            <w:checkBox>
              <w:sizeAuto/>
              <w:default w:val="0"/>
              <w:checked w:val="0"/>
            </w:checkBox>
          </w:ffData>
        </w:fldChar>
      </w:r>
      <w:r w:rsidRPr="00AA25BA">
        <w:rPr>
          <w:rFonts w:ascii="Lato Medium" w:hAnsi="Lato Medium"/>
          <w:sz w:val="22"/>
          <w:szCs w:val="22"/>
        </w:rPr>
        <w:instrText xml:space="preserve"> FORMCHECKBOX </w:instrText>
      </w:r>
      <w:r w:rsidR="009B309C">
        <w:rPr>
          <w:rFonts w:ascii="Lato Medium" w:hAnsi="Lato Medium"/>
          <w:sz w:val="22"/>
          <w:szCs w:val="22"/>
        </w:rPr>
      </w:r>
      <w:r w:rsidR="009B309C">
        <w:rPr>
          <w:rFonts w:ascii="Lato Medium" w:hAnsi="Lato Medium"/>
          <w:sz w:val="22"/>
          <w:szCs w:val="22"/>
        </w:rPr>
        <w:fldChar w:fldCharType="separate"/>
      </w:r>
      <w:r w:rsidRPr="00AA25BA">
        <w:rPr>
          <w:rFonts w:ascii="Lato Medium" w:hAnsi="Lato Medium"/>
          <w:sz w:val="22"/>
          <w:szCs w:val="22"/>
        </w:rPr>
        <w:fldChar w:fldCharType="end"/>
      </w:r>
      <w:bookmarkEnd w:id="6"/>
      <w:r w:rsidRPr="00AA25BA">
        <w:rPr>
          <w:rFonts w:ascii="Lato Medium" w:hAnsi="Lato Medium" w:cs="Frutiger 45 Light"/>
          <w:i/>
          <w:sz w:val="22"/>
          <w:szCs w:val="22"/>
        </w:rPr>
        <w:t xml:space="preserve"> </w:t>
      </w:r>
      <w:r w:rsidRPr="00AA25BA">
        <w:rPr>
          <w:rFonts w:ascii="Lato Medium" w:eastAsia="Berkeley-Book" w:hAnsi="Lato Medium" w:cs="Frutiger 45 Light"/>
          <w:sz w:val="22"/>
          <w:szCs w:val="22"/>
        </w:rPr>
        <w:t xml:space="preserve">che ha commesso la seguente infrazione descrivere il tipo di infrazione specificando la norma/obbligo violato; </w:t>
      </w:r>
      <w:r w:rsidRPr="00AA25BA">
        <w:rPr>
          <w:rFonts w:ascii="Lato Medium" w:hAnsi="Lato Medium" w:cs="Frutiger 45 Light"/>
          <w:b/>
          <w:color w:val="FF0000"/>
          <w:sz w:val="22"/>
          <w:szCs w:val="22"/>
        </w:rPr>
        <w:t>N.B</w:t>
      </w:r>
      <w:r w:rsidRPr="00AA25BA">
        <w:rPr>
          <w:rFonts w:ascii="Lato Medium" w:hAnsi="Lato Medium" w:cs="Frutiger 45 Light"/>
          <w:color w:val="FF0000"/>
          <w:sz w:val="22"/>
          <w:szCs w:val="22"/>
        </w:rPr>
        <w:t>.</w:t>
      </w:r>
      <w:r w:rsidRPr="00AA25BA">
        <w:rPr>
          <w:rFonts w:ascii="Lato Medium" w:hAnsi="Lato Medium" w:cs="Frutiger 45 Light"/>
          <w:sz w:val="22"/>
          <w:szCs w:val="22"/>
        </w:rPr>
        <w:t xml:space="preserve"> </w:t>
      </w:r>
      <w:r w:rsidRPr="00AA25BA">
        <w:rPr>
          <w:rFonts w:ascii="Lato Medium" w:hAnsi="Lato Medium" w:cs="Frutiger 45 Light"/>
          <w:i/>
          <w:sz w:val="22"/>
          <w:szCs w:val="22"/>
        </w:rPr>
        <w:t>si raccomanda di dichiarare qualsiasi tipo di infrazione ed in particolare se essa riveste natura penale si raccomanda di dichiarare qualsiasi tipo di reato (delitto o contravvenzione), indipendentemente dal lasso di tempo intercorso, dal tipo di pene comminate (anche quelle solo pecuniarie o consistenti in misure di sicurezza), dal beneficio della non menzione, dal grado di giudizio (devono essere quindi dichiarate anche le condanne in primo grado) e dall’eventuale sopravvenuta depenalizzazione o dichiarazione di estinzione del reato o di revoca della condanna (quindi possono essere omesse solo le sentenze per le quali il soggetto abbia ottenuto il provvedimento del Giudice di riabilitazione</w:t>
      </w:r>
      <w:r w:rsidRPr="00AA25BA">
        <w:rPr>
          <w:rFonts w:ascii="Lato Medium" w:hAnsi="Lato Medium" w:cs="Frutiger 45 Light"/>
          <w:b/>
          <w:i/>
          <w:sz w:val="22"/>
          <w:szCs w:val="22"/>
        </w:rPr>
        <w:t>.</w:t>
      </w:r>
      <w:r w:rsidRPr="00AA25BA">
        <w:rPr>
          <w:rFonts w:ascii="Lato Medium" w:hAnsi="Lato Medium" w:cs="Frutiger 45 Light"/>
          <w:i/>
          <w:sz w:val="22"/>
          <w:szCs w:val="22"/>
        </w:rPr>
        <w:t xml:space="preserve">) </w:t>
      </w:r>
    </w:p>
    <w:p w:rsidR="00A100A7" w:rsidRPr="00AA25BA" w:rsidRDefault="00A100A7" w:rsidP="00A100A7">
      <w:pPr>
        <w:spacing w:line="360" w:lineRule="auto"/>
        <w:ind w:left="708"/>
        <w:jc w:val="both"/>
        <w:rPr>
          <w:rFonts w:ascii="Lato Medium" w:hAnsi="Lato Medium"/>
          <w:i/>
          <w:sz w:val="22"/>
          <w:szCs w:val="22"/>
        </w:rPr>
      </w:pPr>
    </w:p>
    <w:bookmarkStart w:id="7" w:name="__Fieldmark__1187_590958533"/>
    <w:p w:rsidR="00A100A7" w:rsidRPr="00AA25BA" w:rsidRDefault="00A100A7" w:rsidP="00A100A7">
      <w:pPr>
        <w:pStyle w:val="para"/>
        <w:spacing w:line="360" w:lineRule="auto"/>
        <w:ind w:left="714"/>
        <w:jc w:val="both"/>
        <w:rPr>
          <w:rFonts w:ascii="Lato Medium" w:hAnsi="Lato Medium"/>
        </w:rPr>
      </w:pPr>
      <w:r w:rsidRPr="00AA25BA">
        <w:rPr>
          <w:rFonts w:ascii="Lato Medium" w:hAnsi="Lato Medium"/>
        </w:rPr>
        <w:lastRenderedPageBreak/>
        <w:fldChar w:fldCharType="begin">
          <w:ffData>
            <w:name w:val=""/>
            <w:enabled/>
            <w:calcOnExit w:val="0"/>
            <w:checkBox>
              <w:sizeAuto/>
              <w:default w:val="0"/>
              <w:checked w:val="0"/>
            </w:checkBox>
          </w:ffData>
        </w:fldChar>
      </w:r>
      <w:r w:rsidRPr="00AA25BA">
        <w:rPr>
          <w:rFonts w:ascii="Lato Medium" w:hAnsi="Lato Medium"/>
        </w:rPr>
        <w:instrText xml:space="preserve"> FORMCHECKBOX </w:instrText>
      </w:r>
      <w:r w:rsidR="009B309C">
        <w:rPr>
          <w:rFonts w:ascii="Lato Medium" w:hAnsi="Lato Medium"/>
        </w:rPr>
      </w:r>
      <w:r w:rsidR="009B309C">
        <w:rPr>
          <w:rFonts w:ascii="Lato Medium" w:hAnsi="Lato Medium"/>
        </w:rPr>
        <w:fldChar w:fldCharType="separate"/>
      </w:r>
      <w:r w:rsidRPr="00AA25BA">
        <w:rPr>
          <w:rFonts w:ascii="Lato Medium" w:hAnsi="Lato Medium"/>
        </w:rPr>
        <w:fldChar w:fldCharType="end"/>
      </w:r>
      <w:bookmarkEnd w:id="7"/>
      <w:r w:rsidRPr="00AA25BA">
        <w:rPr>
          <w:rFonts w:ascii="Lato Medium" w:hAnsi="Lato Medium" w:cs="Frutiger 45 Light"/>
          <w:b/>
        </w:rPr>
        <w:t xml:space="preserve"> </w:t>
      </w:r>
      <w:r w:rsidRPr="00AA25BA">
        <w:rPr>
          <w:rFonts w:ascii="Lato Medium" w:hAnsi="Lato Medium" w:cs="Frutiger 45 Light"/>
          <w:b/>
          <w:u w:val="single"/>
        </w:rPr>
        <w:t>lett. b)</w:t>
      </w:r>
      <w:r w:rsidRPr="00AA25BA">
        <w:rPr>
          <w:rFonts w:ascii="Lato Medium" w:hAnsi="Lato Medium" w:cs="Frutiger 45 Light"/>
        </w:rPr>
        <w:t>:</w:t>
      </w:r>
      <w:r w:rsidRPr="00AA25BA">
        <w:rPr>
          <w:rFonts w:ascii="Lato Medium" w:hAnsi="Lato Medium" w:cs="Frutiger 45 Light"/>
          <w:i/>
        </w:rPr>
        <w:t xml:space="preserve"> </w:t>
      </w:r>
      <w:r w:rsidRPr="00AA25BA">
        <w:rPr>
          <w:rFonts w:ascii="Lato Medium" w:hAnsi="Lato Medium" w:cs="Frutiger 45 Light"/>
        </w:rPr>
        <w:t>non è stato sottoposto a liquidazione giudiziale, non si trova in stato di liquidazione coatta o di concordato preventivo liquidatorio, non è in corso un procedimento nei suoi confronti per la dichiarazione di una di tali situazioni;</w:t>
      </w:r>
    </w:p>
    <w:p w:rsidR="00A100A7" w:rsidRPr="00AA25BA" w:rsidRDefault="00A100A7" w:rsidP="00A100A7">
      <w:pPr>
        <w:pStyle w:val="para"/>
        <w:spacing w:line="360" w:lineRule="auto"/>
        <w:ind w:left="426" w:firstLine="282"/>
        <w:jc w:val="both"/>
        <w:rPr>
          <w:rFonts w:ascii="Lato Medium" w:hAnsi="Lato Medium"/>
        </w:rPr>
      </w:pPr>
      <w:r w:rsidRPr="00AA25BA">
        <w:rPr>
          <w:rFonts w:ascii="Lato Medium" w:hAnsi="Lato Medium" w:cs="Frutiger 45 Light"/>
          <w:b/>
        </w:rPr>
        <w:t>oppure:</w:t>
      </w:r>
    </w:p>
    <w:bookmarkStart w:id="8" w:name="__Fieldmark__1188_590958533"/>
    <w:p w:rsidR="00A100A7" w:rsidRPr="00AA25BA" w:rsidRDefault="00A100A7" w:rsidP="00A100A7">
      <w:pPr>
        <w:pStyle w:val="para"/>
        <w:spacing w:line="360" w:lineRule="auto"/>
        <w:ind w:left="709"/>
        <w:jc w:val="both"/>
        <w:rPr>
          <w:rFonts w:ascii="Lato Medium" w:hAnsi="Lato Medium"/>
        </w:rPr>
      </w:pPr>
      <w:r w:rsidRPr="00AA25BA">
        <w:rPr>
          <w:rFonts w:ascii="Lato Medium" w:hAnsi="Lato Medium"/>
        </w:rPr>
        <w:fldChar w:fldCharType="begin">
          <w:ffData>
            <w:name w:val=""/>
            <w:enabled/>
            <w:calcOnExit w:val="0"/>
            <w:checkBox>
              <w:sizeAuto/>
              <w:default w:val="0"/>
              <w:checked w:val="0"/>
            </w:checkBox>
          </w:ffData>
        </w:fldChar>
      </w:r>
      <w:r w:rsidRPr="00AA25BA">
        <w:rPr>
          <w:rFonts w:ascii="Lato Medium" w:hAnsi="Lato Medium"/>
        </w:rPr>
        <w:instrText xml:space="preserve"> FORMCHECKBOX </w:instrText>
      </w:r>
      <w:r w:rsidR="009B309C">
        <w:rPr>
          <w:rFonts w:ascii="Lato Medium" w:hAnsi="Lato Medium"/>
        </w:rPr>
      </w:r>
      <w:r w:rsidR="009B309C">
        <w:rPr>
          <w:rFonts w:ascii="Lato Medium" w:hAnsi="Lato Medium"/>
        </w:rPr>
        <w:fldChar w:fldCharType="separate"/>
      </w:r>
      <w:r w:rsidRPr="00AA25BA">
        <w:rPr>
          <w:rFonts w:ascii="Lato Medium" w:hAnsi="Lato Medium"/>
        </w:rPr>
        <w:fldChar w:fldCharType="end"/>
      </w:r>
      <w:bookmarkEnd w:id="8"/>
      <w:r w:rsidRPr="00AA25BA">
        <w:rPr>
          <w:rFonts w:ascii="Lato Medium" w:hAnsi="Lato Medium" w:cs="Frutiger 45 Light"/>
        </w:rPr>
        <w:t xml:space="preserve"> si trova in stato di liquidazione giudiziale/liquidazione coatta/concordato liquidatorio;</w:t>
      </w:r>
    </w:p>
    <w:p w:rsidR="00A100A7" w:rsidRPr="00AA25BA" w:rsidRDefault="00A100A7" w:rsidP="00A100A7">
      <w:pPr>
        <w:pStyle w:val="para"/>
        <w:spacing w:line="360" w:lineRule="auto"/>
        <w:ind w:left="709" w:firstLine="282"/>
        <w:jc w:val="both"/>
        <w:rPr>
          <w:rFonts w:ascii="Lato Medium" w:hAnsi="Lato Medium"/>
        </w:rPr>
      </w:pPr>
      <w:r w:rsidRPr="00AA25BA">
        <w:rPr>
          <w:rFonts w:ascii="Lato Medium" w:hAnsi="Lato Medium" w:cs="Frutiger 45 Light"/>
          <w:b/>
        </w:rPr>
        <w:t>oppure:</w:t>
      </w:r>
    </w:p>
    <w:bookmarkStart w:id="9" w:name="__Fieldmark__1190_590958533"/>
    <w:p w:rsidR="00A100A7" w:rsidRPr="00AA25BA" w:rsidRDefault="00A100A7" w:rsidP="00A100A7">
      <w:pPr>
        <w:pStyle w:val="para"/>
        <w:spacing w:line="360" w:lineRule="auto"/>
        <w:ind w:left="709"/>
        <w:jc w:val="both"/>
        <w:rPr>
          <w:rFonts w:ascii="Lato Medium" w:hAnsi="Lato Medium"/>
        </w:rPr>
      </w:pPr>
      <w:r w:rsidRPr="00AA25BA">
        <w:rPr>
          <w:rFonts w:ascii="Lato Medium" w:hAnsi="Lato Medium"/>
        </w:rPr>
        <w:fldChar w:fldCharType="begin">
          <w:ffData>
            <w:name w:val=""/>
            <w:enabled/>
            <w:calcOnExit w:val="0"/>
            <w:checkBox>
              <w:sizeAuto/>
              <w:default w:val="0"/>
              <w:checked w:val="0"/>
            </w:checkBox>
          </w:ffData>
        </w:fldChar>
      </w:r>
      <w:r w:rsidRPr="00AA25BA">
        <w:rPr>
          <w:rFonts w:ascii="Lato Medium" w:hAnsi="Lato Medium"/>
        </w:rPr>
        <w:instrText xml:space="preserve"> FORMCHECKBOX </w:instrText>
      </w:r>
      <w:r w:rsidR="009B309C">
        <w:rPr>
          <w:rFonts w:ascii="Lato Medium" w:hAnsi="Lato Medium"/>
        </w:rPr>
      </w:r>
      <w:r w:rsidR="009B309C">
        <w:rPr>
          <w:rFonts w:ascii="Lato Medium" w:hAnsi="Lato Medium"/>
        </w:rPr>
        <w:fldChar w:fldCharType="separate"/>
      </w:r>
      <w:r w:rsidRPr="00AA25BA">
        <w:rPr>
          <w:rFonts w:ascii="Lato Medium" w:hAnsi="Lato Medium"/>
        </w:rPr>
        <w:fldChar w:fldCharType="end"/>
      </w:r>
      <w:bookmarkEnd w:id="9"/>
      <w:r w:rsidRPr="00AA25BA">
        <w:rPr>
          <w:rFonts w:ascii="Lato Medium" w:hAnsi="Lato Medium" w:cs="Frutiger 45 Light"/>
        </w:rPr>
        <w:t xml:space="preserve"> si trova in concordato preventivo con continuità aziendale, ammesso con il decreto n. ________ del ____________ emanato dal Tribunale fallimentare di _____________ oppure dal Giudice delegato presso il Tribunale fallimentare di ________________ e pertanto allega il contratto di avvalimento essendo stato prescritto dall’ANAC ai sensi dell’art. 110, comma 6 del D.Lgs 50/16 e s.m.i.;</w:t>
      </w:r>
    </w:p>
    <w:bookmarkStart w:id="10" w:name="__Fieldmark__1191_590958533"/>
    <w:p w:rsidR="00A100A7" w:rsidRPr="00AA25BA" w:rsidRDefault="00A100A7" w:rsidP="00A100A7">
      <w:pPr>
        <w:pStyle w:val="para"/>
        <w:spacing w:line="360" w:lineRule="auto"/>
        <w:ind w:left="709"/>
        <w:jc w:val="both"/>
        <w:rPr>
          <w:rFonts w:ascii="Lato Medium" w:hAnsi="Lato Medium"/>
        </w:rPr>
      </w:pPr>
      <w:r w:rsidRPr="00AA25BA">
        <w:rPr>
          <w:rFonts w:ascii="Lato Medium" w:hAnsi="Lato Medium"/>
        </w:rPr>
        <w:fldChar w:fldCharType="begin">
          <w:ffData>
            <w:name w:val=""/>
            <w:enabled/>
            <w:calcOnExit w:val="0"/>
            <w:checkBox>
              <w:sizeAuto/>
              <w:default w:val="0"/>
              <w:checked w:val="0"/>
            </w:checkBox>
          </w:ffData>
        </w:fldChar>
      </w:r>
      <w:r w:rsidRPr="00AA25BA">
        <w:rPr>
          <w:rFonts w:ascii="Lato Medium" w:hAnsi="Lato Medium"/>
        </w:rPr>
        <w:instrText xml:space="preserve"> FORMCHECKBOX </w:instrText>
      </w:r>
      <w:r w:rsidR="009B309C">
        <w:rPr>
          <w:rFonts w:ascii="Lato Medium" w:hAnsi="Lato Medium"/>
        </w:rPr>
      </w:r>
      <w:r w:rsidR="009B309C">
        <w:rPr>
          <w:rFonts w:ascii="Lato Medium" w:hAnsi="Lato Medium"/>
        </w:rPr>
        <w:fldChar w:fldCharType="separate"/>
      </w:r>
      <w:r w:rsidRPr="00AA25BA">
        <w:rPr>
          <w:rFonts w:ascii="Lato Medium" w:hAnsi="Lato Medium"/>
        </w:rPr>
        <w:fldChar w:fldCharType="end"/>
      </w:r>
      <w:bookmarkEnd w:id="10"/>
      <w:r w:rsidRPr="00AA25BA">
        <w:rPr>
          <w:rFonts w:ascii="Lato Medium" w:hAnsi="Lato Medium" w:cs="Frutiger 45 Light"/>
        </w:rPr>
        <w:t xml:space="preserve"> ha depositato in data _______presso il Tribunale di________domanda di concordato preventivo con continuità aziendale _______, pertanto allega i seguenti documenti: autorizzazione del Tribunale di____, parere del Commissario giudiziale, ove nominato, la relazione del professionista attestante la conformità della proposta di concordato al piano nonché il contratto di avvalimento e la documentazione comprovante il possesso dei requisiti generali e speciali in capo all’impresa ausiliaria.</w:t>
      </w:r>
    </w:p>
    <w:bookmarkStart w:id="11" w:name="__Fieldmark__1192_590958533"/>
    <w:p w:rsidR="00A100A7" w:rsidRPr="00AA25BA" w:rsidRDefault="00A100A7" w:rsidP="00A100A7">
      <w:pPr>
        <w:pStyle w:val="para"/>
        <w:spacing w:line="360" w:lineRule="auto"/>
        <w:ind w:left="720"/>
        <w:jc w:val="both"/>
        <w:rPr>
          <w:rFonts w:ascii="Lato Medium" w:hAnsi="Lato Medium" w:cs="Frutiger 45 Light"/>
          <w:strike/>
        </w:rPr>
      </w:pPr>
      <w:r w:rsidRPr="00AA25BA">
        <w:rPr>
          <w:rFonts w:ascii="Lato Medium" w:hAnsi="Lato Medium"/>
        </w:rPr>
        <w:fldChar w:fldCharType="begin">
          <w:ffData>
            <w:name w:val=""/>
            <w:enabled/>
            <w:calcOnExit w:val="0"/>
            <w:checkBox>
              <w:sizeAuto/>
              <w:default w:val="0"/>
              <w:checked w:val="0"/>
            </w:checkBox>
          </w:ffData>
        </w:fldChar>
      </w:r>
      <w:r w:rsidRPr="00AA25BA">
        <w:rPr>
          <w:rFonts w:ascii="Lato Medium" w:hAnsi="Lato Medium"/>
        </w:rPr>
        <w:instrText xml:space="preserve"> FORMCHECKBOX </w:instrText>
      </w:r>
      <w:r w:rsidR="009B309C">
        <w:rPr>
          <w:rFonts w:ascii="Lato Medium" w:hAnsi="Lato Medium"/>
        </w:rPr>
      </w:r>
      <w:r w:rsidR="009B309C">
        <w:rPr>
          <w:rFonts w:ascii="Lato Medium" w:hAnsi="Lato Medium"/>
        </w:rPr>
        <w:fldChar w:fldCharType="separate"/>
      </w:r>
      <w:r w:rsidRPr="00AA25BA">
        <w:rPr>
          <w:rFonts w:ascii="Lato Medium" w:hAnsi="Lato Medium"/>
        </w:rPr>
        <w:fldChar w:fldCharType="end"/>
      </w:r>
      <w:bookmarkEnd w:id="11"/>
      <w:r w:rsidRPr="00AA25BA">
        <w:rPr>
          <w:rFonts w:ascii="Lato Medium" w:hAnsi="Lato Medium" w:cs="Frutiger 45 Light"/>
          <w:b/>
        </w:rPr>
        <w:t xml:space="preserve"> </w:t>
      </w:r>
      <w:r w:rsidRPr="00AA25BA">
        <w:rPr>
          <w:rFonts w:ascii="Lato Medium" w:hAnsi="Lato Medium" w:cs="Frutiger 45 Light"/>
          <w:b/>
          <w:u w:val="single"/>
        </w:rPr>
        <w:t>lett. c)</w:t>
      </w:r>
      <w:r w:rsidRPr="00AA25BA">
        <w:rPr>
          <w:rFonts w:ascii="Lato Medium" w:hAnsi="Lato Medium" w:cs="Frutiger 45 Light"/>
        </w:rPr>
        <w:t>: non ha commesso gravi illeciti professionali tali da rendere dubbia la sua integrità o affidabilità</w:t>
      </w:r>
      <w:r w:rsidRPr="00AA25BA">
        <w:rPr>
          <w:rFonts w:ascii="Lato Medium" w:hAnsi="Lato Medium" w:cs="Frutiger 45 Light"/>
          <w:strike/>
        </w:rPr>
        <w:t>;</w:t>
      </w:r>
    </w:p>
    <w:p w:rsidR="00A100A7" w:rsidRPr="00AA25BA" w:rsidRDefault="00A100A7" w:rsidP="00A100A7">
      <w:pPr>
        <w:pStyle w:val="para"/>
        <w:spacing w:line="360" w:lineRule="auto"/>
        <w:ind w:left="438" w:firstLine="282"/>
        <w:jc w:val="both"/>
        <w:rPr>
          <w:rFonts w:ascii="Lato Medium" w:hAnsi="Lato Medium"/>
        </w:rPr>
      </w:pPr>
      <w:r w:rsidRPr="00AA25BA">
        <w:rPr>
          <w:rFonts w:ascii="Lato Medium" w:eastAsia="Berkeley" w:hAnsi="Lato Medium" w:cs="Frutiger 45 Light"/>
          <w:b/>
        </w:rPr>
        <w:t>oppure</w:t>
      </w:r>
      <w:r w:rsidRPr="00AA25BA">
        <w:rPr>
          <w:rFonts w:ascii="Lato Medium" w:hAnsi="Lato Medium" w:cs="Frutiger 45 Light"/>
        </w:rPr>
        <w:t xml:space="preserve"> </w:t>
      </w:r>
    </w:p>
    <w:bookmarkStart w:id="12" w:name="__Fieldmark__1194_590958533"/>
    <w:p w:rsidR="00A100A7" w:rsidRPr="00AA25BA" w:rsidRDefault="00A100A7" w:rsidP="00A100A7">
      <w:pPr>
        <w:spacing w:line="360" w:lineRule="auto"/>
        <w:ind w:left="709"/>
        <w:jc w:val="both"/>
        <w:rPr>
          <w:rFonts w:ascii="Lato Medium" w:hAnsi="Lato Medium"/>
          <w:sz w:val="22"/>
          <w:szCs w:val="22"/>
        </w:rPr>
      </w:pPr>
      <w:r w:rsidRPr="00AA25BA">
        <w:rPr>
          <w:rFonts w:ascii="Lato Medium" w:hAnsi="Lato Medium"/>
          <w:sz w:val="22"/>
          <w:szCs w:val="22"/>
        </w:rPr>
        <w:fldChar w:fldCharType="begin">
          <w:ffData>
            <w:name w:val=""/>
            <w:enabled/>
            <w:calcOnExit w:val="0"/>
            <w:checkBox>
              <w:sizeAuto/>
              <w:default w:val="0"/>
              <w:checked w:val="0"/>
            </w:checkBox>
          </w:ffData>
        </w:fldChar>
      </w:r>
      <w:r w:rsidRPr="00AA25BA">
        <w:rPr>
          <w:rFonts w:ascii="Lato Medium" w:hAnsi="Lato Medium"/>
          <w:sz w:val="22"/>
          <w:szCs w:val="22"/>
        </w:rPr>
        <w:instrText xml:space="preserve"> FORMCHECKBOX </w:instrText>
      </w:r>
      <w:r w:rsidR="009B309C">
        <w:rPr>
          <w:rFonts w:ascii="Lato Medium" w:hAnsi="Lato Medium"/>
          <w:sz w:val="22"/>
          <w:szCs w:val="22"/>
        </w:rPr>
      </w:r>
      <w:r w:rsidR="009B309C">
        <w:rPr>
          <w:rFonts w:ascii="Lato Medium" w:hAnsi="Lato Medium"/>
          <w:sz w:val="22"/>
          <w:szCs w:val="22"/>
        </w:rPr>
        <w:fldChar w:fldCharType="separate"/>
      </w:r>
      <w:r w:rsidRPr="00AA25BA">
        <w:rPr>
          <w:rFonts w:ascii="Lato Medium" w:hAnsi="Lato Medium"/>
          <w:sz w:val="22"/>
          <w:szCs w:val="22"/>
        </w:rPr>
        <w:fldChar w:fldCharType="end"/>
      </w:r>
      <w:bookmarkEnd w:id="12"/>
      <w:r w:rsidRPr="00AA25BA">
        <w:rPr>
          <w:rFonts w:ascii="Lato Medium" w:hAnsi="Lato Medium" w:cs="Frutiger 45 Light"/>
          <w:i/>
          <w:sz w:val="22"/>
          <w:szCs w:val="22"/>
        </w:rPr>
        <w:t xml:space="preserve"> </w:t>
      </w:r>
      <w:r w:rsidRPr="00AA25BA">
        <w:rPr>
          <w:rFonts w:ascii="Lato Medium" w:hAnsi="Lato Medium" w:cs="Frutiger 45 Light"/>
          <w:sz w:val="22"/>
          <w:szCs w:val="22"/>
        </w:rPr>
        <w:t>che ha commesso il seguente illecito------------------------------------------------------------</w:t>
      </w:r>
    </w:p>
    <w:p w:rsidR="00A100A7" w:rsidRPr="00AA25BA" w:rsidRDefault="00A100A7" w:rsidP="00A100A7">
      <w:pPr>
        <w:ind w:left="709"/>
        <w:jc w:val="both"/>
        <w:rPr>
          <w:rFonts w:ascii="Lato Medium" w:hAnsi="Lato Medium" w:cs="Frutiger 45 Light"/>
          <w:i/>
          <w:sz w:val="22"/>
          <w:szCs w:val="22"/>
        </w:rPr>
      </w:pPr>
      <w:r w:rsidRPr="00AA25BA">
        <w:rPr>
          <w:rFonts w:ascii="Lato Medium" w:hAnsi="Lato Medium" w:cs="Frutiger 45 Light"/>
          <w:sz w:val="22"/>
          <w:szCs w:val="22"/>
        </w:rPr>
        <w:t>(</w:t>
      </w:r>
      <w:r w:rsidRPr="00AA25BA">
        <w:rPr>
          <w:rFonts w:ascii="Lato Medium" w:hAnsi="Lato Medium" w:cs="Frutiger 45 Light"/>
          <w:color w:val="FF0000"/>
          <w:sz w:val="22"/>
          <w:szCs w:val="22"/>
        </w:rPr>
        <w:t>N.B</w:t>
      </w:r>
      <w:r w:rsidRPr="00AA25BA">
        <w:rPr>
          <w:rFonts w:ascii="Lato Medium" w:hAnsi="Lato Medium" w:cs="Frutiger 45 Light"/>
          <w:sz w:val="22"/>
          <w:szCs w:val="22"/>
        </w:rPr>
        <w:t xml:space="preserve">. </w:t>
      </w:r>
      <w:r w:rsidRPr="00AA25BA">
        <w:rPr>
          <w:rFonts w:ascii="Lato Medium" w:hAnsi="Lato Medium" w:cs="Frutiger 45 Light"/>
          <w:i/>
          <w:sz w:val="22"/>
          <w:szCs w:val="22"/>
        </w:rPr>
        <w:t>descrivere qualunque tipo di illecito penale e amministrativo allegando il relativo provvedimento</w:t>
      </w:r>
      <w:r w:rsidRPr="00AA25BA">
        <w:rPr>
          <w:rFonts w:ascii="Lato Medium" w:hAnsi="Lato Medium" w:cs="Frutiger 45 Light"/>
          <w:sz w:val="22"/>
          <w:szCs w:val="22"/>
        </w:rPr>
        <w:t xml:space="preserve">. </w:t>
      </w:r>
      <w:r w:rsidRPr="00AA25BA">
        <w:rPr>
          <w:rFonts w:ascii="Lato Medium" w:hAnsi="Lato Medium" w:cs="Frutiger 45 Light"/>
          <w:color w:val="FF0000"/>
          <w:sz w:val="22"/>
          <w:szCs w:val="22"/>
        </w:rPr>
        <w:t>N.B</w:t>
      </w:r>
      <w:r w:rsidRPr="00AA25BA">
        <w:rPr>
          <w:rFonts w:ascii="Lato Medium" w:hAnsi="Lato Medium" w:cs="Frutiger 45 Light"/>
          <w:sz w:val="22"/>
          <w:szCs w:val="22"/>
        </w:rPr>
        <w:t xml:space="preserve">. </w:t>
      </w:r>
      <w:r w:rsidRPr="00AA25BA">
        <w:rPr>
          <w:rFonts w:ascii="Lato Medium" w:hAnsi="Lato Medium" w:cs="Frutiger 45 Light"/>
          <w:i/>
          <w:sz w:val="22"/>
          <w:szCs w:val="22"/>
        </w:rPr>
        <w:t>Con particolare riferimento all’illecito penale, si raccomanda di dichiarare qualsiasi tipo di reato (delitto o contravvenzione), indipendentemente dal lasso di tempo intercorso, dal tipo di pene comminate (anche quelle solo pecuniarie o consistenti in misure di sicurezza), dal beneficio della non menzione, dal grado di giudizio (devono essere quindi dichiarate anche le condanne in primo grado) e dall’eventuale sopravvenuta depenalizzazione o dichiarazione di estinzione del reato o di revoca della condanna (quindi possono essere omesse solo le sentenze per le quali il soggetto abbia ottenuto il provvedimento del Giudice di riabilitazione</w:t>
      </w:r>
      <w:r w:rsidRPr="00AA25BA">
        <w:rPr>
          <w:rFonts w:ascii="Lato Medium" w:hAnsi="Lato Medium" w:cs="Frutiger 45 Light"/>
          <w:b/>
          <w:i/>
          <w:sz w:val="22"/>
          <w:szCs w:val="22"/>
        </w:rPr>
        <w:t>).</w:t>
      </w:r>
      <w:r w:rsidRPr="00AA25BA">
        <w:rPr>
          <w:rFonts w:ascii="Lato Medium" w:hAnsi="Lato Medium" w:cs="Frutiger 45 Light"/>
          <w:i/>
          <w:sz w:val="22"/>
          <w:szCs w:val="22"/>
        </w:rPr>
        <w:t xml:space="preserve"> </w:t>
      </w:r>
    </w:p>
    <w:p w:rsidR="00A100A7" w:rsidRPr="00AA25BA" w:rsidRDefault="00A100A7" w:rsidP="00A100A7">
      <w:pPr>
        <w:ind w:left="709"/>
        <w:jc w:val="both"/>
        <w:rPr>
          <w:rFonts w:ascii="Lato Medium" w:hAnsi="Lato Medium"/>
          <w:i/>
          <w:sz w:val="22"/>
          <w:szCs w:val="22"/>
        </w:rPr>
      </w:pPr>
    </w:p>
    <w:bookmarkStart w:id="13" w:name="__Fieldmark__1195_590958533"/>
    <w:p w:rsidR="00A100A7" w:rsidRPr="00AA25BA" w:rsidRDefault="00A100A7" w:rsidP="00A100A7">
      <w:pPr>
        <w:pStyle w:val="para"/>
        <w:spacing w:line="360" w:lineRule="auto"/>
        <w:ind w:left="720"/>
        <w:jc w:val="both"/>
        <w:rPr>
          <w:rFonts w:ascii="Lato Medium" w:hAnsi="Lato Medium"/>
        </w:rPr>
      </w:pPr>
      <w:r w:rsidRPr="00AA25BA">
        <w:rPr>
          <w:rFonts w:ascii="Lato Medium" w:hAnsi="Lato Medium"/>
        </w:rPr>
        <w:fldChar w:fldCharType="begin">
          <w:ffData>
            <w:name w:val=""/>
            <w:enabled/>
            <w:calcOnExit w:val="0"/>
            <w:checkBox>
              <w:sizeAuto/>
              <w:default w:val="0"/>
              <w:checked w:val="0"/>
            </w:checkBox>
          </w:ffData>
        </w:fldChar>
      </w:r>
      <w:r w:rsidRPr="00AA25BA">
        <w:rPr>
          <w:rFonts w:ascii="Lato Medium" w:hAnsi="Lato Medium"/>
        </w:rPr>
        <w:instrText xml:space="preserve"> FORMCHECKBOX </w:instrText>
      </w:r>
      <w:r w:rsidR="009B309C">
        <w:rPr>
          <w:rFonts w:ascii="Lato Medium" w:hAnsi="Lato Medium"/>
        </w:rPr>
      </w:r>
      <w:r w:rsidR="009B309C">
        <w:rPr>
          <w:rFonts w:ascii="Lato Medium" w:hAnsi="Lato Medium"/>
        </w:rPr>
        <w:fldChar w:fldCharType="separate"/>
      </w:r>
      <w:r w:rsidRPr="00AA25BA">
        <w:rPr>
          <w:rFonts w:ascii="Lato Medium" w:hAnsi="Lato Medium"/>
        </w:rPr>
        <w:fldChar w:fldCharType="end"/>
      </w:r>
      <w:bookmarkEnd w:id="13"/>
      <w:r w:rsidRPr="00AA25BA">
        <w:rPr>
          <w:rFonts w:ascii="Lato Medium" w:hAnsi="Lato Medium" w:cs="Frutiger 45 Light"/>
          <w:b/>
        </w:rPr>
        <w:t xml:space="preserve"> </w:t>
      </w:r>
      <w:r w:rsidRPr="00AA25BA">
        <w:rPr>
          <w:rFonts w:ascii="Lato Medium" w:hAnsi="Lato Medium" w:cs="Frutiger 45 Light"/>
          <w:b/>
          <w:u w:val="single"/>
        </w:rPr>
        <w:t>lett. c-bis)</w:t>
      </w:r>
      <w:r w:rsidRPr="00AA25BA">
        <w:rPr>
          <w:rFonts w:ascii="Lato Medium" w:hAnsi="Lato Medium" w:cs="Frutiger 45 Light"/>
        </w:rPr>
        <w:t xml:space="preserve">: non ha tentato di influenzare indebitamente il processo decisionale della stazione appaltante o di ottenere informazioni riservate a fini di proprio vantaggio e non ha fornito, anche per negligenza, informazioni false o fuorvianti suscettibili di influenzare le </w:t>
      </w:r>
      <w:r w:rsidRPr="00AA25BA">
        <w:rPr>
          <w:rFonts w:ascii="Lato Medium" w:hAnsi="Lato Medium" w:cs="Frutiger 45 Light"/>
        </w:rPr>
        <w:lastRenderedPageBreak/>
        <w:t>decisioni sull'esclusione, la selezione o l'aggiudicazione, non ha omesso le informazioni dovute ai fini del corretto svolgimento della procedura di selezione;</w:t>
      </w:r>
    </w:p>
    <w:bookmarkStart w:id="14" w:name="__Fieldmark__1196_590958533"/>
    <w:p w:rsidR="00A100A7" w:rsidRPr="00AA25BA" w:rsidRDefault="00A100A7" w:rsidP="00A100A7">
      <w:pPr>
        <w:pStyle w:val="para"/>
        <w:spacing w:line="360" w:lineRule="auto"/>
        <w:ind w:left="720"/>
        <w:jc w:val="both"/>
        <w:rPr>
          <w:rFonts w:ascii="Lato Medium" w:hAnsi="Lato Medium"/>
        </w:rPr>
      </w:pPr>
      <w:r w:rsidRPr="00AA25BA">
        <w:rPr>
          <w:rFonts w:ascii="Lato Medium" w:hAnsi="Lato Medium"/>
        </w:rPr>
        <w:fldChar w:fldCharType="begin">
          <w:ffData>
            <w:name w:val=""/>
            <w:enabled/>
            <w:calcOnExit w:val="0"/>
            <w:checkBox>
              <w:sizeAuto/>
              <w:default w:val="0"/>
              <w:checked w:val="0"/>
            </w:checkBox>
          </w:ffData>
        </w:fldChar>
      </w:r>
      <w:r w:rsidRPr="00AA25BA">
        <w:rPr>
          <w:rFonts w:ascii="Lato Medium" w:hAnsi="Lato Medium"/>
        </w:rPr>
        <w:instrText xml:space="preserve"> FORMCHECKBOX </w:instrText>
      </w:r>
      <w:r w:rsidR="009B309C">
        <w:rPr>
          <w:rFonts w:ascii="Lato Medium" w:hAnsi="Lato Medium"/>
        </w:rPr>
      </w:r>
      <w:r w:rsidR="009B309C">
        <w:rPr>
          <w:rFonts w:ascii="Lato Medium" w:hAnsi="Lato Medium"/>
        </w:rPr>
        <w:fldChar w:fldCharType="separate"/>
      </w:r>
      <w:r w:rsidRPr="00AA25BA">
        <w:rPr>
          <w:rFonts w:ascii="Lato Medium" w:hAnsi="Lato Medium"/>
        </w:rPr>
        <w:fldChar w:fldCharType="end"/>
      </w:r>
      <w:bookmarkEnd w:id="14"/>
      <w:r w:rsidRPr="00AA25BA">
        <w:rPr>
          <w:rFonts w:ascii="Lato Medium" w:hAnsi="Lato Medium" w:cs="Frutiger 45 Light"/>
          <w:b/>
        </w:rPr>
        <w:t xml:space="preserve"> </w:t>
      </w:r>
      <w:r w:rsidRPr="00AA25BA">
        <w:rPr>
          <w:rFonts w:ascii="Lato Medium" w:hAnsi="Lato Medium" w:cs="Frutiger 45 Light"/>
          <w:b/>
          <w:u w:val="single"/>
        </w:rPr>
        <w:t>lett. c-ter)</w:t>
      </w:r>
      <w:r w:rsidRPr="00AA25BA">
        <w:rPr>
          <w:rFonts w:ascii="Lato Medium" w:hAnsi="Lato Medium" w:cs="Frutiger 45 Light"/>
        </w:rPr>
        <w:t xml:space="preserve">: non ha dimostrato significative o persistenti carenze nell'esecuzione di un precedente contratto di appalto o di concessione che ne hanno causato la risoluzione per inadempimento oppure la condanna al risarcimento del danno o altre sanzioni comparabili; </w:t>
      </w:r>
    </w:p>
    <w:bookmarkStart w:id="15" w:name="__Fieldmark__1197_590958533"/>
    <w:p w:rsidR="00A100A7" w:rsidRPr="00AA25BA" w:rsidRDefault="00A100A7" w:rsidP="00A100A7">
      <w:pPr>
        <w:pStyle w:val="para"/>
        <w:spacing w:line="360" w:lineRule="auto"/>
        <w:ind w:left="720"/>
        <w:jc w:val="both"/>
        <w:rPr>
          <w:rFonts w:ascii="Lato Medium" w:hAnsi="Lato Medium"/>
        </w:rPr>
      </w:pPr>
      <w:r w:rsidRPr="00AA25BA">
        <w:rPr>
          <w:rFonts w:ascii="Lato Medium" w:hAnsi="Lato Medium"/>
        </w:rPr>
        <w:fldChar w:fldCharType="begin">
          <w:ffData>
            <w:name w:val=""/>
            <w:enabled/>
            <w:calcOnExit w:val="0"/>
            <w:checkBox>
              <w:sizeAuto/>
              <w:default w:val="0"/>
              <w:checked w:val="0"/>
            </w:checkBox>
          </w:ffData>
        </w:fldChar>
      </w:r>
      <w:r w:rsidRPr="00AA25BA">
        <w:rPr>
          <w:rFonts w:ascii="Lato Medium" w:hAnsi="Lato Medium"/>
        </w:rPr>
        <w:instrText xml:space="preserve"> FORMCHECKBOX </w:instrText>
      </w:r>
      <w:r w:rsidR="009B309C">
        <w:rPr>
          <w:rFonts w:ascii="Lato Medium" w:hAnsi="Lato Medium"/>
        </w:rPr>
      </w:r>
      <w:r w:rsidR="009B309C">
        <w:rPr>
          <w:rFonts w:ascii="Lato Medium" w:hAnsi="Lato Medium"/>
        </w:rPr>
        <w:fldChar w:fldCharType="separate"/>
      </w:r>
      <w:r w:rsidRPr="00AA25BA">
        <w:rPr>
          <w:rFonts w:ascii="Lato Medium" w:hAnsi="Lato Medium"/>
        </w:rPr>
        <w:fldChar w:fldCharType="end"/>
      </w:r>
      <w:bookmarkEnd w:id="15"/>
      <w:r w:rsidRPr="00AA25BA">
        <w:rPr>
          <w:rFonts w:ascii="Lato Medium" w:hAnsi="Lato Medium" w:cs="Frutiger 45 Light"/>
          <w:b/>
        </w:rPr>
        <w:t xml:space="preserve"> </w:t>
      </w:r>
      <w:r w:rsidRPr="00AA25BA">
        <w:rPr>
          <w:rFonts w:ascii="Lato Medium" w:hAnsi="Lato Medium" w:cs="Frutiger 45 Light"/>
          <w:b/>
          <w:u w:val="single"/>
        </w:rPr>
        <w:t>lett. c-quater)</w:t>
      </w:r>
      <w:r w:rsidRPr="00AA25BA">
        <w:rPr>
          <w:rFonts w:ascii="Lato Medium" w:hAnsi="Lato Medium" w:cs="Frutiger 45 Light"/>
        </w:rPr>
        <w:t xml:space="preserve">: non ha commesso grave inadempimento nei confronti di uno o più subappaltatori, riconosciuto o accertato con sentenza passata in giudicato; </w:t>
      </w:r>
    </w:p>
    <w:bookmarkStart w:id="16" w:name="__Fieldmark__1198_590958533"/>
    <w:p w:rsidR="00A100A7" w:rsidRPr="00AA25BA" w:rsidRDefault="00A100A7" w:rsidP="00A100A7">
      <w:pPr>
        <w:pStyle w:val="para"/>
        <w:spacing w:line="360" w:lineRule="auto"/>
        <w:ind w:left="720"/>
        <w:jc w:val="both"/>
        <w:rPr>
          <w:rFonts w:ascii="Lato Medium" w:hAnsi="Lato Medium" w:cs="Frutiger 45 Light"/>
        </w:rPr>
      </w:pPr>
      <w:r w:rsidRPr="00AA25BA">
        <w:rPr>
          <w:rFonts w:ascii="Lato Medium" w:hAnsi="Lato Medium"/>
        </w:rPr>
        <w:fldChar w:fldCharType="begin">
          <w:ffData>
            <w:name w:val=""/>
            <w:enabled/>
            <w:calcOnExit w:val="0"/>
            <w:checkBox>
              <w:sizeAuto/>
              <w:default w:val="0"/>
              <w:checked w:val="0"/>
            </w:checkBox>
          </w:ffData>
        </w:fldChar>
      </w:r>
      <w:r w:rsidRPr="00AA25BA">
        <w:rPr>
          <w:rFonts w:ascii="Lato Medium" w:hAnsi="Lato Medium"/>
        </w:rPr>
        <w:instrText xml:space="preserve"> FORMCHECKBOX </w:instrText>
      </w:r>
      <w:r w:rsidR="009B309C">
        <w:rPr>
          <w:rFonts w:ascii="Lato Medium" w:hAnsi="Lato Medium"/>
        </w:rPr>
      </w:r>
      <w:r w:rsidR="009B309C">
        <w:rPr>
          <w:rFonts w:ascii="Lato Medium" w:hAnsi="Lato Medium"/>
        </w:rPr>
        <w:fldChar w:fldCharType="separate"/>
      </w:r>
      <w:r w:rsidRPr="00AA25BA">
        <w:rPr>
          <w:rFonts w:ascii="Lato Medium" w:hAnsi="Lato Medium"/>
        </w:rPr>
        <w:fldChar w:fldCharType="end"/>
      </w:r>
      <w:bookmarkEnd w:id="16"/>
      <w:r w:rsidRPr="00AA25BA">
        <w:rPr>
          <w:rFonts w:ascii="Lato Medium" w:hAnsi="Lato Medium" w:cs="Frutiger 45 Light"/>
          <w:b/>
        </w:rPr>
        <w:t xml:space="preserve"> </w:t>
      </w:r>
      <w:r w:rsidRPr="00AA25BA">
        <w:rPr>
          <w:rFonts w:ascii="Lato Medium" w:hAnsi="Lato Medium" w:cs="Frutiger 45 Light"/>
          <w:b/>
          <w:u w:val="single"/>
        </w:rPr>
        <w:t>lett. d)</w:t>
      </w:r>
      <w:r w:rsidRPr="00AA25BA">
        <w:rPr>
          <w:rFonts w:ascii="Lato Medium" w:hAnsi="Lato Medium" w:cs="Frutiger 45 Light"/>
        </w:rPr>
        <w:t>: l’affidamento del subappalto non determina una situazione di conflitto di interesse ai sensi dell'</w:t>
      </w:r>
      <w:hyperlink r:id="rId9" w:anchor="042" w:history="1">
        <w:r w:rsidRPr="00AA25BA">
          <w:rPr>
            <w:rFonts w:ascii="Lato Medium" w:hAnsi="Lato Medium" w:cs="Frutiger 45 Light"/>
          </w:rPr>
          <w:t>articolo 42, comma 2</w:t>
        </w:r>
      </w:hyperlink>
      <w:r w:rsidRPr="00AA25BA">
        <w:rPr>
          <w:rFonts w:ascii="Lato Medium" w:hAnsi="Lato Medium" w:cs="Frutiger 45 Light"/>
        </w:rPr>
        <w:t xml:space="preserve">;  </w:t>
      </w:r>
    </w:p>
    <w:p w:rsidR="00A100A7" w:rsidRPr="00AA25BA" w:rsidRDefault="00A100A7" w:rsidP="00A100A7">
      <w:pPr>
        <w:pStyle w:val="para"/>
        <w:spacing w:line="360" w:lineRule="auto"/>
        <w:ind w:left="438" w:firstLine="282"/>
        <w:jc w:val="both"/>
        <w:rPr>
          <w:rFonts w:ascii="Lato Medium" w:hAnsi="Lato Medium"/>
        </w:rPr>
      </w:pPr>
      <w:r w:rsidRPr="00AA25BA">
        <w:rPr>
          <w:rFonts w:ascii="Lato Medium" w:eastAsia="Berkeley" w:hAnsi="Lato Medium" w:cs="Frutiger 45 Light"/>
          <w:b/>
        </w:rPr>
        <w:t>oppure</w:t>
      </w:r>
    </w:p>
    <w:bookmarkStart w:id="17" w:name="__Fieldmark__1199_590958533"/>
    <w:p w:rsidR="00A100A7" w:rsidRPr="00AA25BA" w:rsidRDefault="00A100A7" w:rsidP="00A100A7">
      <w:pPr>
        <w:pStyle w:val="para"/>
        <w:spacing w:line="360" w:lineRule="auto"/>
        <w:ind w:left="720"/>
        <w:jc w:val="both"/>
        <w:rPr>
          <w:rFonts w:ascii="Lato Medium" w:hAnsi="Lato Medium" w:cs="Frutiger 45 Light"/>
        </w:rPr>
      </w:pPr>
      <w:r w:rsidRPr="00AA25BA">
        <w:rPr>
          <w:rFonts w:ascii="Lato Medium" w:hAnsi="Lato Medium"/>
        </w:rPr>
        <w:fldChar w:fldCharType="begin">
          <w:ffData>
            <w:name w:val=""/>
            <w:enabled/>
            <w:calcOnExit w:val="0"/>
            <w:checkBox>
              <w:sizeAuto/>
              <w:default w:val="0"/>
              <w:checked w:val="0"/>
            </w:checkBox>
          </w:ffData>
        </w:fldChar>
      </w:r>
      <w:r w:rsidRPr="00AA25BA">
        <w:rPr>
          <w:rFonts w:ascii="Lato Medium" w:hAnsi="Lato Medium"/>
        </w:rPr>
        <w:instrText xml:space="preserve"> FORMCHECKBOX </w:instrText>
      </w:r>
      <w:r w:rsidR="009B309C">
        <w:rPr>
          <w:rFonts w:ascii="Lato Medium" w:hAnsi="Lato Medium"/>
        </w:rPr>
      </w:r>
      <w:r w:rsidR="009B309C">
        <w:rPr>
          <w:rFonts w:ascii="Lato Medium" w:hAnsi="Lato Medium"/>
        </w:rPr>
        <w:fldChar w:fldCharType="separate"/>
      </w:r>
      <w:r w:rsidRPr="00AA25BA">
        <w:rPr>
          <w:rFonts w:ascii="Lato Medium" w:hAnsi="Lato Medium"/>
        </w:rPr>
        <w:fldChar w:fldCharType="end"/>
      </w:r>
      <w:bookmarkEnd w:id="17"/>
      <w:r w:rsidRPr="00AA25BA">
        <w:rPr>
          <w:rFonts w:ascii="Lato Medium" w:hAnsi="Lato Medium" w:cs="Frutiger 45 Light"/>
          <w:b/>
        </w:rPr>
        <w:t xml:space="preserve"> </w:t>
      </w:r>
      <w:r w:rsidRPr="00AA25BA">
        <w:rPr>
          <w:rFonts w:ascii="Lato Medium" w:hAnsi="Lato Medium" w:cs="Frutiger 45 Light"/>
          <w:b/>
          <w:u w:val="single"/>
        </w:rPr>
        <w:t>lett. d)</w:t>
      </w:r>
      <w:r w:rsidRPr="00AA25BA">
        <w:rPr>
          <w:rFonts w:ascii="Lato Medium" w:hAnsi="Lato Medium" w:cs="Frutiger 45 Light"/>
        </w:rPr>
        <w:t>: l’affidamento del subappalto determina una situazione di conflitto di interesse ai sensi dell'</w:t>
      </w:r>
      <w:hyperlink r:id="rId10" w:anchor="042" w:history="1">
        <w:r w:rsidRPr="00AA25BA">
          <w:rPr>
            <w:rFonts w:ascii="Lato Medium" w:hAnsi="Lato Medium" w:cs="Frutiger 45 Light"/>
          </w:rPr>
          <w:t>articolo 42, comma 2</w:t>
        </w:r>
      </w:hyperlink>
      <w:r w:rsidRPr="00AA25BA">
        <w:rPr>
          <w:rFonts w:ascii="Lato Medium" w:hAnsi="Lato Medium" w:cs="Frutiger 45 Light"/>
        </w:rPr>
        <w:t>; (</w:t>
      </w:r>
      <w:r w:rsidRPr="00AA25BA">
        <w:rPr>
          <w:rFonts w:ascii="Lato Medium" w:hAnsi="Lato Medium" w:cs="Frutiger 45 Light"/>
          <w:color w:val="FF0000"/>
        </w:rPr>
        <w:t>N.B.</w:t>
      </w:r>
      <w:r w:rsidRPr="00AA25BA">
        <w:rPr>
          <w:rFonts w:ascii="Lato Medium" w:hAnsi="Lato Medium" w:cs="Frutiger 45 Light"/>
        </w:rPr>
        <w:t xml:space="preserve"> </w:t>
      </w:r>
      <w:r w:rsidRPr="00AA25BA">
        <w:rPr>
          <w:rFonts w:ascii="Lato Medium" w:hAnsi="Lato Medium" w:cs="Frutiger 45 Light"/>
          <w:i/>
        </w:rPr>
        <w:t>descrivere puntualmente tale situazione che l’Amministrazione Comunale si riserva di valutare al fine di accertare se essa è diversamente risolvibile)</w:t>
      </w:r>
      <w:r w:rsidRPr="00AA25BA">
        <w:rPr>
          <w:rFonts w:ascii="Lato Medium" w:hAnsi="Lato Medium" w:cs="Frutiger 45 Light"/>
        </w:rPr>
        <w:t xml:space="preserve">; </w:t>
      </w:r>
    </w:p>
    <w:bookmarkStart w:id="18" w:name="__Fieldmark__1201_590958533"/>
    <w:p w:rsidR="00A100A7" w:rsidRPr="00AA25BA" w:rsidRDefault="00A100A7" w:rsidP="00A100A7">
      <w:pPr>
        <w:spacing w:line="360" w:lineRule="auto"/>
        <w:ind w:left="720"/>
        <w:jc w:val="both"/>
        <w:rPr>
          <w:rFonts w:ascii="Lato Medium" w:hAnsi="Lato Medium"/>
          <w:sz w:val="22"/>
          <w:szCs w:val="22"/>
        </w:rPr>
      </w:pPr>
      <w:r w:rsidRPr="00AA25BA">
        <w:rPr>
          <w:rFonts w:ascii="Lato Medium" w:hAnsi="Lato Medium"/>
          <w:sz w:val="22"/>
          <w:szCs w:val="22"/>
        </w:rPr>
        <w:fldChar w:fldCharType="begin">
          <w:ffData>
            <w:name w:val=""/>
            <w:enabled/>
            <w:calcOnExit w:val="0"/>
            <w:checkBox>
              <w:sizeAuto/>
              <w:default w:val="0"/>
              <w:checked w:val="0"/>
            </w:checkBox>
          </w:ffData>
        </w:fldChar>
      </w:r>
      <w:r w:rsidRPr="00AA25BA">
        <w:rPr>
          <w:rFonts w:ascii="Lato Medium" w:hAnsi="Lato Medium"/>
          <w:sz w:val="22"/>
          <w:szCs w:val="22"/>
        </w:rPr>
        <w:instrText xml:space="preserve"> FORMCHECKBOX </w:instrText>
      </w:r>
      <w:r w:rsidR="009B309C">
        <w:rPr>
          <w:rFonts w:ascii="Lato Medium" w:hAnsi="Lato Medium"/>
          <w:sz w:val="22"/>
          <w:szCs w:val="22"/>
        </w:rPr>
      </w:r>
      <w:r w:rsidR="009B309C">
        <w:rPr>
          <w:rFonts w:ascii="Lato Medium" w:hAnsi="Lato Medium"/>
          <w:sz w:val="22"/>
          <w:szCs w:val="22"/>
        </w:rPr>
        <w:fldChar w:fldCharType="separate"/>
      </w:r>
      <w:r w:rsidRPr="00AA25BA">
        <w:rPr>
          <w:rFonts w:ascii="Lato Medium" w:hAnsi="Lato Medium"/>
          <w:sz w:val="22"/>
          <w:szCs w:val="22"/>
        </w:rPr>
        <w:fldChar w:fldCharType="end"/>
      </w:r>
      <w:bookmarkEnd w:id="18"/>
      <w:r w:rsidRPr="00AA25BA">
        <w:rPr>
          <w:rFonts w:ascii="Lato Medium" w:hAnsi="Lato Medium" w:cs="Frutiger 45 Light"/>
          <w:b/>
          <w:sz w:val="22"/>
          <w:szCs w:val="22"/>
        </w:rPr>
        <w:t xml:space="preserve"> </w:t>
      </w:r>
      <w:r w:rsidRPr="00AA25BA">
        <w:rPr>
          <w:rFonts w:ascii="Lato Medium" w:hAnsi="Lato Medium" w:cs="Frutiger 45 Light"/>
          <w:b/>
          <w:sz w:val="22"/>
          <w:szCs w:val="22"/>
          <w:u w:val="single"/>
        </w:rPr>
        <w:t>lett. f)</w:t>
      </w:r>
      <w:r w:rsidRPr="00AA25BA">
        <w:rPr>
          <w:rFonts w:ascii="Lato Medium" w:hAnsi="Lato Medium" w:cs="Frutiger 45 Light"/>
          <w:sz w:val="22"/>
          <w:szCs w:val="22"/>
        </w:rPr>
        <w:t>:</w:t>
      </w:r>
      <w:r w:rsidRPr="00AA25BA">
        <w:rPr>
          <w:rFonts w:ascii="Lato Medium" w:hAnsi="Lato Medium" w:cs="Frutiger 45 Light"/>
          <w:i/>
          <w:sz w:val="22"/>
          <w:szCs w:val="22"/>
        </w:rPr>
        <w:t xml:space="preserve"> </w:t>
      </w:r>
      <w:r w:rsidRPr="00AA25BA">
        <w:rPr>
          <w:rFonts w:ascii="Lato Medium" w:hAnsi="Lato Medium" w:cs="Frutiger 45 Light"/>
          <w:b/>
          <w:sz w:val="22"/>
          <w:szCs w:val="22"/>
        </w:rPr>
        <w:t>non è sottoposta/è</w:t>
      </w:r>
      <w:r w:rsidRPr="00AA25BA">
        <w:rPr>
          <w:rFonts w:ascii="Lato Medium" w:hAnsi="Lato Medium" w:cs="Frutiger 45 Light"/>
          <w:sz w:val="22"/>
          <w:szCs w:val="22"/>
        </w:rPr>
        <w:t xml:space="preserve"> </w:t>
      </w:r>
      <w:r w:rsidRPr="00AA25BA">
        <w:rPr>
          <w:rFonts w:ascii="Lato Medium" w:hAnsi="Lato Medium" w:cs="Frutiger 45 Light"/>
          <w:b/>
          <w:sz w:val="22"/>
          <w:szCs w:val="22"/>
        </w:rPr>
        <w:t>sottoposta</w:t>
      </w:r>
      <w:r w:rsidRPr="00AA25BA">
        <w:rPr>
          <w:rStyle w:val="Caratterinotaapidipagina"/>
          <w:rFonts w:ascii="Lato Medium" w:hAnsi="Lato Medium" w:cs="Frutiger 45 Light"/>
          <w:b/>
          <w:sz w:val="22"/>
          <w:szCs w:val="22"/>
        </w:rPr>
        <w:footnoteReference w:id="9"/>
      </w:r>
      <w:r w:rsidRPr="00AA25BA">
        <w:rPr>
          <w:rFonts w:ascii="Lato Medium" w:hAnsi="Lato Medium" w:cs="Frutiger 45 Light"/>
          <w:b/>
          <w:sz w:val="22"/>
          <w:szCs w:val="22"/>
        </w:rPr>
        <w:t xml:space="preserve"> </w:t>
      </w:r>
      <w:r w:rsidRPr="00AA25BA">
        <w:rPr>
          <w:rFonts w:ascii="Lato Medium" w:hAnsi="Lato Medium" w:cs="Frutiger 45 Light"/>
          <w:sz w:val="22"/>
          <w:szCs w:val="22"/>
        </w:rPr>
        <w:t>alle sanzioni interdittive di cui all’art. 9, 2° comma – lett. c) - del D.Lgs. 231/01 o altra sanzione che comporta il divieto di contrarre con la Pubblica Amministrazione, compresi i provvedimenti interdittivi di cui all’art. 14 del D. Lgs. 81/2008;</w:t>
      </w:r>
    </w:p>
    <w:bookmarkStart w:id="19" w:name="__Fieldmark__1202_590958533"/>
    <w:p w:rsidR="00A100A7" w:rsidRPr="00AA25BA" w:rsidRDefault="00A100A7" w:rsidP="00A100A7">
      <w:pPr>
        <w:pStyle w:val="NormaleWeb"/>
        <w:spacing w:before="0" w:after="0" w:line="360" w:lineRule="auto"/>
        <w:ind w:left="714"/>
        <w:jc w:val="both"/>
        <w:rPr>
          <w:rFonts w:ascii="Lato Medium" w:hAnsi="Lato Medium"/>
          <w:sz w:val="22"/>
          <w:szCs w:val="22"/>
        </w:rPr>
      </w:pPr>
      <w:r w:rsidRPr="00AA25BA">
        <w:rPr>
          <w:rFonts w:ascii="Lato Medium" w:hAnsi="Lato Medium"/>
          <w:sz w:val="22"/>
          <w:szCs w:val="22"/>
        </w:rPr>
        <w:fldChar w:fldCharType="begin">
          <w:ffData>
            <w:name w:val=""/>
            <w:enabled/>
            <w:calcOnExit w:val="0"/>
            <w:checkBox>
              <w:sizeAuto/>
              <w:default w:val="0"/>
              <w:checked w:val="0"/>
            </w:checkBox>
          </w:ffData>
        </w:fldChar>
      </w:r>
      <w:r w:rsidRPr="00AA25BA">
        <w:rPr>
          <w:rFonts w:ascii="Lato Medium" w:hAnsi="Lato Medium"/>
          <w:sz w:val="22"/>
          <w:szCs w:val="22"/>
        </w:rPr>
        <w:instrText xml:space="preserve"> FORMCHECKBOX </w:instrText>
      </w:r>
      <w:r w:rsidR="009B309C">
        <w:rPr>
          <w:rFonts w:ascii="Lato Medium" w:hAnsi="Lato Medium"/>
          <w:sz w:val="22"/>
          <w:szCs w:val="22"/>
        </w:rPr>
      </w:r>
      <w:r w:rsidR="009B309C">
        <w:rPr>
          <w:rFonts w:ascii="Lato Medium" w:hAnsi="Lato Medium"/>
          <w:sz w:val="22"/>
          <w:szCs w:val="22"/>
        </w:rPr>
        <w:fldChar w:fldCharType="separate"/>
      </w:r>
      <w:r w:rsidRPr="00AA25BA">
        <w:rPr>
          <w:rFonts w:ascii="Lato Medium" w:hAnsi="Lato Medium"/>
          <w:sz w:val="22"/>
          <w:szCs w:val="22"/>
        </w:rPr>
        <w:fldChar w:fldCharType="end"/>
      </w:r>
      <w:bookmarkEnd w:id="19"/>
      <w:r w:rsidRPr="00AA25BA">
        <w:rPr>
          <w:rFonts w:ascii="Lato Medium" w:hAnsi="Lato Medium" w:cs="Frutiger 45 Light"/>
          <w:b/>
          <w:sz w:val="22"/>
          <w:szCs w:val="22"/>
        </w:rPr>
        <w:t xml:space="preserve"> </w:t>
      </w:r>
      <w:r w:rsidRPr="00AA25BA">
        <w:rPr>
          <w:rFonts w:ascii="Lato Medium" w:hAnsi="Lato Medium" w:cs="Frutiger 45 Light"/>
          <w:b/>
          <w:sz w:val="22"/>
          <w:szCs w:val="22"/>
          <w:u w:val="single"/>
        </w:rPr>
        <w:t>lett. f-</w:t>
      </w:r>
      <w:r w:rsidRPr="00AA25BA">
        <w:rPr>
          <w:rFonts w:ascii="Lato Medium" w:hAnsi="Lato Medium" w:cs="Frutiger 45 Light"/>
          <w:b/>
          <w:i/>
          <w:sz w:val="22"/>
          <w:szCs w:val="22"/>
          <w:u w:val="single"/>
        </w:rPr>
        <w:t>ter</w:t>
      </w:r>
      <w:r w:rsidRPr="00AA25BA">
        <w:rPr>
          <w:rFonts w:ascii="Lato Medium" w:hAnsi="Lato Medium" w:cs="Frutiger 45 Light"/>
          <w:b/>
          <w:sz w:val="22"/>
          <w:szCs w:val="22"/>
          <w:u w:val="single"/>
        </w:rPr>
        <w:t>)</w:t>
      </w:r>
      <w:r w:rsidRPr="00AA25BA">
        <w:rPr>
          <w:rFonts w:ascii="Lato Medium" w:hAnsi="Lato Medium" w:cs="Frutiger 45 Light"/>
          <w:sz w:val="22"/>
          <w:szCs w:val="22"/>
        </w:rPr>
        <w:t xml:space="preserve">: nei propri confronti </w:t>
      </w:r>
      <w:r w:rsidRPr="00AA25BA">
        <w:rPr>
          <w:rFonts w:ascii="Lato Medium" w:hAnsi="Lato Medium" w:cs="Frutiger 45 Light"/>
          <w:b/>
          <w:sz w:val="22"/>
          <w:szCs w:val="22"/>
        </w:rPr>
        <w:t>non risulta/risulta</w:t>
      </w:r>
      <w:r w:rsidRPr="00AA25BA">
        <w:rPr>
          <w:rStyle w:val="Caratterinotaapidipagina"/>
          <w:rFonts w:ascii="Lato Medium" w:hAnsi="Lato Medium" w:cs="Frutiger 45 Light"/>
          <w:b/>
          <w:sz w:val="22"/>
          <w:szCs w:val="22"/>
        </w:rPr>
        <w:footnoteReference w:id="10"/>
      </w:r>
      <w:r w:rsidRPr="00AA25BA">
        <w:rPr>
          <w:rFonts w:ascii="Lato Medium" w:hAnsi="Lato Medium" w:cs="Frutiger 45 Light"/>
          <w:sz w:val="22"/>
          <w:szCs w:val="22"/>
        </w:rPr>
        <w:t xml:space="preserve"> l’iscrizione nel casellario informatico tenuto dall'Osservatorio dell'ANAC</w:t>
      </w:r>
      <w:r w:rsidRPr="00AA25BA">
        <w:rPr>
          <w:rFonts w:ascii="Lato Medium" w:hAnsi="Lato Medium"/>
          <w:sz w:val="22"/>
          <w:szCs w:val="22"/>
        </w:rPr>
        <w:t xml:space="preserve"> </w:t>
      </w:r>
      <w:r w:rsidRPr="00AA25BA">
        <w:rPr>
          <w:rFonts w:ascii="Lato Medium" w:hAnsi="Lato Medium" w:cs="Frutiger 45 Light"/>
          <w:sz w:val="22"/>
          <w:szCs w:val="22"/>
        </w:rPr>
        <w:t>motivata dalla presentazione di falsa dichiarazione o falsa documentazione nelle procedure di gara e negli affidamenti di subappalti;</w:t>
      </w:r>
    </w:p>
    <w:bookmarkStart w:id="20" w:name="__Fieldmark__1203_590958533"/>
    <w:p w:rsidR="00A100A7" w:rsidRPr="00AA25BA" w:rsidRDefault="00A100A7" w:rsidP="00A100A7">
      <w:pPr>
        <w:pStyle w:val="NormaleWeb"/>
        <w:spacing w:before="0" w:after="0" w:line="360" w:lineRule="auto"/>
        <w:ind w:left="714"/>
        <w:jc w:val="both"/>
        <w:rPr>
          <w:rFonts w:ascii="Lato Medium" w:hAnsi="Lato Medium"/>
          <w:sz w:val="22"/>
          <w:szCs w:val="22"/>
        </w:rPr>
      </w:pPr>
      <w:r w:rsidRPr="00AA25BA">
        <w:rPr>
          <w:rFonts w:ascii="Lato Medium" w:hAnsi="Lato Medium"/>
          <w:sz w:val="22"/>
          <w:szCs w:val="22"/>
        </w:rPr>
        <w:fldChar w:fldCharType="begin">
          <w:ffData>
            <w:name w:val=""/>
            <w:enabled/>
            <w:calcOnExit w:val="0"/>
            <w:checkBox>
              <w:sizeAuto/>
              <w:default w:val="0"/>
              <w:checked w:val="0"/>
            </w:checkBox>
          </w:ffData>
        </w:fldChar>
      </w:r>
      <w:r w:rsidRPr="00AA25BA">
        <w:rPr>
          <w:rFonts w:ascii="Lato Medium" w:hAnsi="Lato Medium"/>
          <w:sz w:val="22"/>
          <w:szCs w:val="22"/>
        </w:rPr>
        <w:instrText xml:space="preserve"> FORMCHECKBOX </w:instrText>
      </w:r>
      <w:r w:rsidR="009B309C">
        <w:rPr>
          <w:rFonts w:ascii="Lato Medium" w:hAnsi="Lato Medium"/>
          <w:sz w:val="22"/>
          <w:szCs w:val="22"/>
        </w:rPr>
      </w:r>
      <w:r w:rsidR="009B309C">
        <w:rPr>
          <w:rFonts w:ascii="Lato Medium" w:hAnsi="Lato Medium"/>
          <w:sz w:val="22"/>
          <w:szCs w:val="22"/>
        </w:rPr>
        <w:fldChar w:fldCharType="separate"/>
      </w:r>
      <w:r w:rsidRPr="00AA25BA">
        <w:rPr>
          <w:rFonts w:ascii="Lato Medium" w:hAnsi="Lato Medium"/>
          <w:sz w:val="22"/>
          <w:szCs w:val="22"/>
        </w:rPr>
        <w:fldChar w:fldCharType="end"/>
      </w:r>
      <w:bookmarkEnd w:id="20"/>
      <w:r w:rsidRPr="00AA25BA">
        <w:rPr>
          <w:rFonts w:ascii="Lato Medium" w:hAnsi="Lato Medium" w:cs="Frutiger 45 Light"/>
          <w:i/>
          <w:sz w:val="22"/>
          <w:szCs w:val="22"/>
        </w:rPr>
        <w:t xml:space="preserve"> </w:t>
      </w:r>
      <w:r w:rsidRPr="00AA25BA">
        <w:rPr>
          <w:rFonts w:ascii="Lato Medium" w:hAnsi="Lato Medium" w:cs="Frutiger 45 Light"/>
          <w:b/>
          <w:sz w:val="22"/>
          <w:szCs w:val="22"/>
          <w:u w:val="single"/>
        </w:rPr>
        <w:t>lett. g)</w:t>
      </w:r>
      <w:r w:rsidRPr="00AA25BA">
        <w:rPr>
          <w:rFonts w:ascii="Lato Medium" w:hAnsi="Lato Medium" w:cs="Frutiger 45 Light"/>
          <w:b/>
          <w:sz w:val="22"/>
          <w:szCs w:val="22"/>
        </w:rPr>
        <w:t xml:space="preserve">: </w:t>
      </w:r>
      <w:r w:rsidRPr="00AA25BA">
        <w:rPr>
          <w:rFonts w:ascii="Lato Medium" w:hAnsi="Lato Medium" w:cs="Frutiger 45 Light"/>
          <w:sz w:val="22"/>
          <w:szCs w:val="22"/>
        </w:rPr>
        <w:t>nei propri confronti</w:t>
      </w:r>
      <w:r w:rsidRPr="00AA25BA">
        <w:rPr>
          <w:rFonts w:ascii="Lato Medium" w:hAnsi="Lato Medium" w:cs="Frutiger 45 Light"/>
          <w:b/>
          <w:sz w:val="22"/>
          <w:szCs w:val="22"/>
        </w:rPr>
        <w:t xml:space="preserve"> non risulta/risulta</w:t>
      </w:r>
      <w:r w:rsidRPr="00AA25BA">
        <w:rPr>
          <w:rStyle w:val="Caratterinotaapidipagina"/>
          <w:rFonts w:ascii="Lato Medium" w:hAnsi="Lato Medium" w:cs="Frutiger 45 Light"/>
          <w:b/>
          <w:sz w:val="22"/>
          <w:szCs w:val="22"/>
        </w:rPr>
        <w:footnoteReference w:id="11"/>
      </w:r>
      <w:r w:rsidRPr="00AA25BA">
        <w:rPr>
          <w:rFonts w:ascii="Lato Medium" w:hAnsi="Lato Medium" w:cs="Frutiger 45 Light"/>
          <w:sz w:val="22"/>
          <w:szCs w:val="22"/>
        </w:rPr>
        <w:t xml:space="preserve"> l’iscrizione nel casellario informatico tenuto dall'Osservatorio dell'ANAC</w:t>
      </w:r>
      <w:r w:rsidRPr="00AA25BA">
        <w:rPr>
          <w:rFonts w:ascii="Lato Medium" w:hAnsi="Lato Medium"/>
          <w:sz w:val="22"/>
          <w:szCs w:val="22"/>
        </w:rPr>
        <w:t xml:space="preserve"> </w:t>
      </w:r>
      <w:r w:rsidRPr="00AA25BA">
        <w:rPr>
          <w:rFonts w:ascii="Lato Medium" w:hAnsi="Lato Medium" w:cs="Frutiger 45 Light"/>
          <w:sz w:val="22"/>
          <w:szCs w:val="22"/>
        </w:rPr>
        <w:t>motivata dalla presentazione di false dichiarazioni o falsa documentazione ai fini del rilascio dell’attestazione SOA;</w:t>
      </w:r>
    </w:p>
    <w:bookmarkStart w:id="21" w:name="__Fieldmark__1204_590958533"/>
    <w:p w:rsidR="00A100A7" w:rsidRPr="00AA25BA" w:rsidRDefault="00A100A7" w:rsidP="00A100A7">
      <w:pPr>
        <w:pStyle w:val="para"/>
        <w:spacing w:line="360" w:lineRule="auto"/>
        <w:ind w:left="714"/>
        <w:jc w:val="both"/>
        <w:rPr>
          <w:rFonts w:ascii="Lato Medium" w:eastAsia="Berkeley-Book" w:hAnsi="Lato Medium" w:cs="Frutiger 45 Light"/>
        </w:rPr>
      </w:pPr>
      <w:r w:rsidRPr="00AA25BA">
        <w:rPr>
          <w:rFonts w:ascii="Lato Medium" w:hAnsi="Lato Medium"/>
        </w:rPr>
        <w:fldChar w:fldCharType="begin">
          <w:ffData>
            <w:name w:val=""/>
            <w:enabled/>
            <w:calcOnExit w:val="0"/>
            <w:checkBox>
              <w:sizeAuto/>
              <w:default w:val="0"/>
              <w:checked w:val="0"/>
            </w:checkBox>
          </w:ffData>
        </w:fldChar>
      </w:r>
      <w:r w:rsidRPr="00AA25BA">
        <w:rPr>
          <w:rFonts w:ascii="Lato Medium" w:hAnsi="Lato Medium"/>
        </w:rPr>
        <w:instrText xml:space="preserve"> FORMCHECKBOX </w:instrText>
      </w:r>
      <w:r w:rsidR="009B309C">
        <w:rPr>
          <w:rFonts w:ascii="Lato Medium" w:hAnsi="Lato Medium"/>
        </w:rPr>
      </w:r>
      <w:r w:rsidR="009B309C">
        <w:rPr>
          <w:rFonts w:ascii="Lato Medium" w:hAnsi="Lato Medium"/>
        </w:rPr>
        <w:fldChar w:fldCharType="separate"/>
      </w:r>
      <w:r w:rsidRPr="00AA25BA">
        <w:rPr>
          <w:rFonts w:ascii="Lato Medium" w:hAnsi="Lato Medium"/>
        </w:rPr>
        <w:fldChar w:fldCharType="end"/>
      </w:r>
      <w:bookmarkEnd w:id="21"/>
      <w:r w:rsidRPr="00AA25BA">
        <w:rPr>
          <w:rFonts w:ascii="Lato Medium" w:hAnsi="Lato Medium" w:cs="Frutiger 45 Light"/>
          <w:i/>
        </w:rPr>
        <w:t xml:space="preserve"> </w:t>
      </w:r>
      <w:r w:rsidRPr="00AA25BA">
        <w:rPr>
          <w:rFonts w:ascii="Lato Medium" w:hAnsi="Lato Medium" w:cs="Frutiger 45 Light"/>
          <w:b/>
          <w:u w:val="single"/>
        </w:rPr>
        <w:t>lett. h)</w:t>
      </w:r>
      <w:r w:rsidRPr="00AA25BA">
        <w:rPr>
          <w:rFonts w:ascii="Lato Medium" w:hAnsi="Lato Medium" w:cs="Frutiger 45 Light"/>
          <w:b/>
        </w:rPr>
        <w:t>:</w:t>
      </w:r>
      <w:r w:rsidRPr="00AA25BA">
        <w:rPr>
          <w:rFonts w:ascii="Lato Medium" w:hAnsi="Lato Medium" w:cs="Frutiger 45 Light"/>
        </w:rPr>
        <w:t xml:space="preserve"> </w:t>
      </w:r>
      <w:r w:rsidRPr="00AA25BA">
        <w:rPr>
          <w:rFonts w:ascii="Lato Medium" w:eastAsia="Berkeley-Book" w:hAnsi="Lato Medium" w:cs="Frutiger 45 Light"/>
        </w:rPr>
        <w:t>non ha violato il divieto di intestazione fiduciaria di cui all’art. 17 della L. 19 marzo 1990, n. 55; (</w:t>
      </w:r>
      <w:r w:rsidRPr="00AA25BA">
        <w:rPr>
          <w:rFonts w:ascii="Lato Medium" w:eastAsia="Berkeley-Book" w:hAnsi="Lato Medium" w:cs="Frutiger 45 Light"/>
          <w:color w:val="FF0000"/>
        </w:rPr>
        <w:t>N.B</w:t>
      </w:r>
      <w:r w:rsidRPr="00AA25BA">
        <w:rPr>
          <w:rFonts w:ascii="Lato Medium" w:eastAsia="Berkeley-Book" w:hAnsi="Lato Medium" w:cs="Frutiger 45 Light"/>
        </w:rPr>
        <w:t xml:space="preserve">. </w:t>
      </w:r>
      <w:r w:rsidRPr="00AA25BA">
        <w:rPr>
          <w:rFonts w:ascii="Lato Medium" w:eastAsia="Berkeley-Book" w:hAnsi="Lato Medium" w:cs="Frutiger 45 Light"/>
          <w:i/>
        </w:rPr>
        <w:t>da intendersi nel senso di interposizione fittizia di persona cd. prestanome</w:t>
      </w:r>
      <w:r w:rsidRPr="00AA25BA">
        <w:rPr>
          <w:rFonts w:ascii="Lato Medium" w:eastAsia="Berkeley-Book" w:hAnsi="Lato Medium" w:cs="Frutiger 45 Light"/>
        </w:rPr>
        <w:t>)</w:t>
      </w:r>
    </w:p>
    <w:p w:rsidR="00A100A7" w:rsidRPr="00AA25BA" w:rsidRDefault="00A100A7" w:rsidP="00A100A7">
      <w:pPr>
        <w:pStyle w:val="para"/>
        <w:spacing w:line="360" w:lineRule="auto"/>
        <w:ind w:left="426" w:firstLine="282"/>
        <w:jc w:val="both"/>
        <w:rPr>
          <w:rFonts w:ascii="Lato Medium" w:hAnsi="Lato Medium"/>
        </w:rPr>
      </w:pPr>
      <w:r w:rsidRPr="00AA25BA">
        <w:rPr>
          <w:rFonts w:ascii="Lato Medium" w:eastAsia="Berkeley" w:hAnsi="Lato Medium" w:cs="Frutiger 45 Light"/>
          <w:b/>
        </w:rPr>
        <w:t>oppure</w:t>
      </w:r>
    </w:p>
    <w:bookmarkStart w:id="22" w:name="__Fieldmark__1205_590958533"/>
    <w:p w:rsidR="00A100A7" w:rsidRPr="00AA25BA" w:rsidRDefault="00A100A7" w:rsidP="00A100A7">
      <w:pPr>
        <w:pStyle w:val="para"/>
        <w:spacing w:line="360" w:lineRule="auto"/>
        <w:ind w:left="709"/>
        <w:jc w:val="both"/>
        <w:rPr>
          <w:rFonts w:ascii="Lato Medium" w:hAnsi="Lato Medium"/>
        </w:rPr>
      </w:pPr>
      <w:r w:rsidRPr="00AA25BA">
        <w:rPr>
          <w:rFonts w:ascii="Lato Medium" w:hAnsi="Lato Medium"/>
        </w:rPr>
        <w:lastRenderedPageBreak/>
        <w:fldChar w:fldCharType="begin">
          <w:ffData>
            <w:name w:val=""/>
            <w:enabled/>
            <w:calcOnExit w:val="0"/>
            <w:checkBox>
              <w:sizeAuto/>
              <w:default w:val="0"/>
              <w:checked w:val="0"/>
            </w:checkBox>
          </w:ffData>
        </w:fldChar>
      </w:r>
      <w:r w:rsidRPr="00AA25BA">
        <w:rPr>
          <w:rFonts w:ascii="Lato Medium" w:hAnsi="Lato Medium"/>
        </w:rPr>
        <w:instrText xml:space="preserve"> FORMCHECKBOX </w:instrText>
      </w:r>
      <w:r w:rsidR="009B309C">
        <w:rPr>
          <w:rFonts w:ascii="Lato Medium" w:hAnsi="Lato Medium"/>
        </w:rPr>
      </w:r>
      <w:r w:rsidR="009B309C">
        <w:rPr>
          <w:rFonts w:ascii="Lato Medium" w:hAnsi="Lato Medium"/>
        </w:rPr>
        <w:fldChar w:fldCharType="separate"/>
      </w:r>
      <w:r w:rsidRPr="00AA25BA">
        <w:rPr>
          <w:rFonts w:ascii="Lato Medium" w:hAnsi="Lato Medium"/>
        </w:rPr>
        <w:fldChar w:fldCharType="end"/>
      </w:r>
      <w:bookmarkEnd w:id="22"/>
      <w:r w:rsidRPr="00AA25BA">
        <w:rPr>
          <w:rFonts w:ascii="Lato Medium" w:hAnsi="Lato Medium" w:cs="Frutiger 45 Light"/>
        </w:rPr>
        <w:t xml:space="preserve"> non ha violato il divieto di intestazione fiduciaria di cui all’art. 17 della L. 19 marzo 1990, n. 55 dal momento che la proprietà azionaria è legittimamente gestita da una società fiduciaria che, su richiesta, fornirà le informazioni di legge; </w:t>
      </w:r>
    </w:p>
    <w:p w:rsidR="00A100A7" w:rsidRPr="00AA25BA" w:rsidRDefault="00A100A7" w:rsidP="00A100A7">
      <w:pPr>
        <w:pStyle w:val="para"/>
        <w:spacing w:line="360" w:lineRule="auto"/>
        <w:ind w:left="1416"/>
        <w:jc w:val="both"/>
        <w:rPr>
          <w:rFonts w:ascii="Lato Medium" w:hAnsi="Lato Medium" w:cs="Frutiger 45 Light"/>
        </w:rPr>
      </w:pPr>
    </w:p>
    <w:tbl>
      <w:tblPr>
        <w:tblW w:w="0" w:type="auto"/>
        <w:tblInd w:w="430" w:type="dxa"/>
        <w:tblLayout w:type="fixed"/>
        <w:tblCellMar>
          <w:left w:w="70" w:type="dxa"/>
          <w:right w:w="70" w:type="dxa"/>
        </w:tblCellMar>
        <w:tblLook w:val="0000" w:firstRow="0" w:lastRow="0" w:firstColumn="0" w:lastColumn="0" w:noHBand="0" w:noVBand="0"/>
      </w:tblPr>
      <w:tblGrid>
        <w:gridCol w:w="9279"/>
      </w:tblGrid>
      <w:tr w:rsidR="00A100A7" w:rsidRPr="00AA25BA" w:rsidTr="00446F22">
        <w:trPr>
          <w:trHeight w:val="1608"/>
        </w:trPr>
        <w:tc>
          <w:tcPr>
            <w:tcW w:w="9279" w:type="dxa"/>
            <w:tcBorders>
              <w:top w:val="single" w:sz="4" w:space="0" w:color="000000"/>
              <w:left w:val="single" w:sz="4" w:space="0" w:color="000000"/>
              <w:bottom w:val="single" w:sz="4" w:space="0" w:color="000000"/>
              <w:right w:val="single" w:sz="4" w:space="0" w:color="000000"/>
            </w:tcBorders>
            <w:shd w:val="clear" w:color="auto" w:fill="auto"/>
          </w:tcPr>
          <w:p w:rsidR="00A100A7" w:rsidRPr="00AA25BA" w:rsidRDefault="00A100A7" w:rsidP="00A100A7">
            <w:pPr>
              <w:pStyle w:val="Corpotesto"/>
              <w:numPr>
                <w:ilvl w:val="0"/>
                <w:numId w:val="21"/>
              </w:numPr>
              <w:spacing w:line="360" w:lineRule="auto"/>
              <w:ind w:left="558" w:hanging="426"/>
              <w:rPr>
                <w:rFonts w:ascii="Lato Medium" w:hAnsi="Lato Medium"/>
                <w:sz w:val="22"/>
                <w:szCs w:val="22"/>
              </w:rPr>
            </w:pPr>
            <w:r w:rsidRPr="00AA25BA">
              <w:rPr>
                <w:rFonts w:ascii="Lato Medium" w:hAnsi="Lato Medium" w:cs="Frutiger 45 Light"/>
                <w:b/>
                <w:sz w:val="22"/>
                <w:szCs w:val="22"/>
              </w:rPr>
              <w:t xml:space="preserve">lett. i) </w:t>
            </w:r>
            <w:r w:rsidRPr="00AA25BA">
              <w:rPr>
                <w:rFonts w:ascii="Lato Medium" w:hAnsi="Lato Medium" w:cs="Frutiger 45 Light"/>
                <w:sz w:val="22"/>
                <w:szCs w:val="22"/>
              </w:rPr>
              <w:t xml:space="preserve">In ottemperanza della </w:t>
            </w:r>
            <w:r w:rsidRPr="00AA25BA">
              <w:rPr>
                <w:rFonts w:ascii="Lato Medium" w:hAnsi="Lato Medium" w:cs="Frutiger 45 Light"/>
                <w:b/>
                <w:sz w:val="22"/>
                <w:szCs w:val="22"/>
              </w:rPr>
              <w:t xml:space="preserve">Legge 68 del 12/03/99 – art. 17 </w:t>
            </w:r>
            <w:r w:rsidRPr="00AA25BA">
              <w:rPr>
                <w:rFonts w:ascii="Lato Medium" w:hAnsi="Lato Medium" w:cs="Frutiger 45 Light"/>
                <w:sz w:val="22"/>
                <w:szCs w:val="22"/>
              </w:rPr>
              <w:t>richiamata</w:t>
            </w:r>
            <w:r w:rsidRPr="00AA25BA">
              <w:rPr>
                <w:rFonts w:ascii="Lato Medium" w:hAnsi="Lato Medium" w:cs="Frutiger 45 Light"/>
                <w:b/>
                <w:sz w:val="22"/>
                <w:szCs w:val="22"/>
              </w:rPr>
              <w:t xml:space="preserve"> </w:t>
            </w:r>
            <w:r w:rsidRPr="00AA25BA">
              <w:rPr>
                <w:rFonts w:ascii="Lato Medium" w:hAnsi="Lato Medium" w:cs="Frutiger 45 Light"/>
                <w:sz w:val="22"/>
                <w:szCs w:val="22"/>
              </w:rPr>
              <w:t>all’art. 80 comma 5 lett. i)</w:t>
            </w:r>
            <w:r w:rsidRPr="00AA25BA">
              <w:rPr>
                <w:rFonts w:ascii="Lato Medium" w:hAnsi="Lato Medium" w:cs="Frutiger 45 Light"/>
                <w:b/>
                <w:sz w:val="22"/>
                <w:szCs w:val="22"/>
              </w:rPr>
              <w:t xml:space="preserve"> </w:t>
            </w:r>
            <w:r w:rsidRPr="00AA25BA">
              <w:rPr>
                <w:rFonts w:ascii="Lato Medium" w:hAnsi="Lato Medium" w:cs="Frutiger 45 Light"/>
                <w:sz w:val="22"/>
                <w:szCs w:val="22"/>
              </w:rPr>
              <w:t>del D.Lgs 50/2016: (</w:t>
            </w:r>
            <w:r w:rsidRPr="00AA25BA">
              <w:rPr>
                <w:rFonts w:ascii="Lato Medium" w:hAnsi="Lato Medium" w:cs="Frutiger 45 Light"/>
                <w:i/>
                <w:sz w:val="22"/>
                <w:szCs w:val="22"/>
              </w:rPr>
              <w:t>si invita a compilare la parte pertinente e ad eliminare le altre</w:t>
            </w:r>
            <w:r w:rsidRPr="00AA25BA">
              <w:rPr>
                <w:rFonts w:ascii="Lato Medium" w:hAnsi="Lato Medium" w:cs="Frutiger 45 Light"/>
                <w:sz w:val="22"/>
                <w:szCs w:val="22"/>
              </w:rPr>
              <w:t>)</w:t>
            </w:r>
          </w:p>
          <w:p w:rsidR="00A100A7" w:rsidRPr="00AA25BA" w:rsidRDefault="00A100A7" w:rsidP="00446F22">
            <w:pPr>
              <w:pStyle w:val="Corpotesto"/>
              <w:tabs>
                <w:tab w:val="left" w:pos="900"/>
              </w:tabs>
              <w:spacing w:line="360" w:lineRule="auto"/>
              <w:ind w:left="421"/>
              <w:rPr>
                <w:rFonts w:ascii="Lato Medium" w:hAnsi="Lato Medium"/>
                <w:sz w:val="22"/>
                <w:szCs w:val="22"/>
              </w:rPr>
            </w:pPr>
            <w:r w:rsidRPr="00AA25BA">
              <w:rPr>
                <w:rFonts w:ascii="Lato Medium" w:hAnsi="Lato Medium" w:cs="Frutiger 45 Light"/>
                <w:sz w:val="22"/>
                <w:szCs w:val="22"/>
              </w:rPr>
              <w:t>La società è tenuta al rispetto delle norme che disciplinano il diritto del lavoro dei disabili, ed è in regola con le norme stesse.</w:t>
            </w:r>
          </w:p>
          <w:p w:rsidR="00A100A7" w:rsidRPr="00AA25BA" w:rsidRDefault="00A100A7" w:rsidP="00446F22">
            <w:pPr>
              <w:pStyle w:val="Corpotesto"/>
              <w:tabs>
                <w:tab w:val="left" w:pos="970"/>
              </w:tabs>
              <w:spacing w:line="360" w:lineRule="auto"/>
              <w:ind w:left="540"/>
              <w:rPr>
                <w:rFonts w:ascii="Lato Medium" w:hAnsi="Lato Medium"/>
                <w:sz w:val="22"/>
                <w:szCs w:val="22"/>
              </w:rPr>
            </w:pPr>
            <w:r w:rsidRPr="00AA25BA">
              <w:rPr>
                <w:rFonts w:ascii="Lato Medium" w:eastAsia="Lato Medium" w:hAnsi="Lato Medium" w:cs="Lato Medium"/>
                <w:sz w:val="22"/>
                <w:szCs w:val="22"/>
              </w:rPr>
              <w:t xml:space="preserve">      </w:t>
            </w:r>
            <w:r w:rsidRPr="00AA25BA">
              <w:rPr>
                <w:rFonts w:ascii="Lato Medium" w:hAnsi="Lato Medium" w:cs="Frutiger 45 Light"/>
                <w:sz w:val="22"/>
                <w:szCs w:val="22"/>
              </w:rPr>
              <w:t>Dichiara che l’Ufficio competente è: _________________________________________</w:t>
            </w:r>
          </w:p>
          <w:p w:rsidR="00A100A7" w:rsidRPr="00AA25BA" w:rsidRDefault="00A100A7" w:rsidP="00446F22">
            <w:pPr>
              <w:pStyle w:val="Corpotesto"/>
              <w:tabs>
                <w:tab w:val="left" w:pos="970"/>
              </w:tabs>
              <w:spacing w:line="360" w:lineRule="auto"/>
              <w:ind w:left="540"/>
              <w:rPr>
                <w:rFonts w:ascii="Lato Medium" w:hAnsi="Lato Medium"/>
                <w:sz w:val="22"/>
                <w:szCs w:val="22"/>
              </w:rPr>
            </w:pPr>
            <w:r w:rsidRPr="00AA25BA">
              <w:rPr>
                <w:rFonts w:ascii="Lato Medium" w:eastAsia="Lato Medium" w:hAnsi="Lato Medium" w:cs="Lato Medium"/>
                <w:sz w:val="22"/>
                <w:szCs w:val="22"/>
              </w:rPr>
              <w:t xml:space="preserve">      </w:t>
            </w:r>
            <w:r w:rsidRPr="00AA25BA">
              <w:rPr>
                <w:rFonts w:ascii="Lato Medium" w:hAnsi="Lato Medium" w:cs="Frutiger 45 Light"/>
                <w:sz w:val="22"/>
                <w:szCs w:val="22"/>
              </w:rPr>
              <w:t>Via __________________________ Tel. __________________    e-mail/pec ______________.</w:t>
            </w:r>
          </w:p>
          <w:p w:rsidR="00A100A7" w:rsidRPr="00AA25BA" w:rsidRDefault="00A100A7" w:rsidP="00446F22">
            <w:pPr>
              <w:pStyle w:val="Corpotesto"/>
              <w:tabs>
                <w:tab w:val="left" w:pos="970"/>
              </w:tabs>
              <w:spacing w:line="360" w:lineRule="auto"/>
              <w:ind w:left="540"/>
              <w:rPr>
                <w:rFonts w:ascii="Lato Medium" w:hAnsi="Lato Medium" w:cs="Frutiger 45 Light"/>
                <w:sz w:val="22"/>
                <w:szCs w:val="22"/>
              </w:rPr>
            </w:pPr>
          </w:p>
          <w:p w:rsidR="00A100A7" w:rsidRPr="00AA25BA" w:rsidRDefault="00A100A7" w:rsidP="00446F22">
            <w:pPr>
              <w:pStyle w:val="Corpotesto"/>
              <w:tabs>
                <w:tab w:val="left" w:pos="900"/>
              </w:tabs>
              <w:spacing w:line="360" w:lineRule="auto"/>
              <w:ind w:left="421"/>
              <w:rPr>
                <w:rFonts w:ascii="Lato Medium" w:hAnsi="Lato Medium"/>
                <w:sz w:val="22"/>
                <w:szCs w:val="22"/>
              </w:rPr>
            </w:pPr>
            <w:r w:rsidRPr="00AA25BA">
              <w:rPr>
                <w:rFonts w:ascii="Lato Medium" w:hAnsi="Lato Medium" w:cs="Frutiger 45 Light"/>
                <w:sz w:val="22"/>
                <w:szCs w:val="22"/>
              </w:rPr>
              <w:t>La società non è tenuta al rispetto delle norme suddette, avendo alle dipendenze un numero di lavoratori inferiore a 15.</w:t>
            </w:r>
          </w:p>
          <w:p w:rsidR="00A100A7" w:rsidRPr="00AA25BA" w:rsidRDefault="00A100A7" w:rsidP="00446F22">
            <w:pPr>
              <w:pStyle w:val="Corpotesto"/>
              <w:tabs>
                <w:tab w:val="left" w:pos="970"/>
              </w:tabs>
              <w:spacing w:line="360" w:lineRule="auto"/>
              <w:ind w:left="540"/>
              <w:rPr>
                <w:rFonts w:ascii="Lato Medium" w:hAnsi="Lato Medium"/>
                <w:sz w:val="22"/>
                <w:szCs w:val="22"/>
              </w:rPr>
            </w:pPr>
            <w:r w:rsidRPr="00AA25BA">
              <w:rPr>
                <w:rFonts w:ascii="Lato Medium" w:eastAsia="Lato Medium" w:hAnsi="Lato Medium" w:cs="Lato Medium"/>
                <w:sz w:val="22"/>
                <w:szCs w:val="22"/>
              </w:rPr>
              <w:t xml:space="preserve">      </w:t>
            </w:r>
            <w:r w:rsidRPr="00AA25BA">
              <w:rPr>
                <w:rFonts w:ascii="Lato Medium" w:hAnsi="Lato Medium" w:cs="Frutiger 45 Light"/>
                <w:sz w:val="22"/>
                <w:szCs w:val="22"/>
              </w:rPr>
              <w:t>Dichiara che l’Ufficio competente è: _________________________________________</w:t>
            </w:r>
          </w:p>
          <w:p w:rsidR="00A100A7" w:rsidRPr="00AA25BA" w:rsidRDefault="00A100A7" w:rsidP="00446F22">
            <w:pPr>
              <w:pStyle w:val="Corpotesto"/>
              <w:tabs>
                <w:tab w:val="left" w:pos="970"/>
              </w:tabs>
              <w:spacing w:line="360" w:lineRule="auto"/>
              <w:ind w:left="540"/>
              <w:rPr>
                <w:rFonts w:ascii="Lato Medium" w:hAnsi="Lato Medium"/>
                <w:sz w:val="22"/>
                <w:szCs w:val="22"/>
              </w:rPr>
            </w:pPr>
            <w:r w:rsidRPr="00AA25BA">
              <w:rPr>
                <w:rFonts w:ascii="Lato Medium" w:eastAsia="Lato Medium" w:hAnsi="Lato Medium" w:cs="Lato Medium"/>
                <w:sz w:val="22"/>
                <w:szCs w:val="22"/>
              </w:rPr>
              <w:t xml:space="preserve">      </w:t>
            </w:r>
            <w:r w:rsidRPr="00AA25BA">
              <w:rPr>
                <w:rFonts w:ascii="Lato Medium" w:hAnsi="Lato Medium" w:cs="Frutiger 45 Light"/>
                <w:sz w:val="22"/>
                <w:szCs w:val="22"/>
              </w:rPr>
              <w:t>Via __________________________ Tel. __________________    e-mail/pec ______________.</w:t>
            </w:r>
          </w:p>
          <w:p w:rsidR="00A100A7" w:rsidRPr="00AA25BA" w:rsidRDefault="00A100A7" w:rsidP="00446F22">
            <w:pPr>
              <w:pStyle w:val="Corpotesto"/>
              <w:tabs>
                <w:tab w:val="left" w:pos="900"/>
              </w:tabs>
              <w:spacing w:line="360" w:lineRule="auto"/>
              <w:ind w:left="421"/>
              <w:rPr>
                <w:rFonts w:ascii="Lato Medium" w:hAnsi="Lato Medium"/>
                <w:sz w:val="22"/>
                <w:szCs w:val="22"/>
              </w:rPr>
            </w:pPr>
            <w:r w:rsidRPr="00AA25BA">
              <w:rPr>
                <w:rFonts w:ascii="Lato Medium" w:hAnsi="Lato Medium" w:cs="Frutiger 45 Light"/>
                <w:sz w:val="22"/>
                <w:szCs w:val="22"/>
              </w:rPr>
              <w:t xml:space="preserve">La società non è tenuta al rispetto delle norme medesime (specificare eventuali altri motivi): </w:t>
            </w:r>
          </w:p>
        </w:tc>
      </w:tr>
    </w:tbl>
    <w:p w:rsidR="00A100A7" w:rsidRPr="00AA25BA" w:rsidRDefault="00A100A7" w:rsidP="00A100A7">
      <w:pPr>
        <w:spacing w:line="360" w:lineRule="auto"/>
        <w:jc w:val="both"/>
        <w:rPr>
          <w:rFonts w:ascii="Lato Medium" w:hAnsi="Lato Medium" w:cs="Frutiger 45 Light"/>
          <w:b/>
          <w:sz w:val="22"/>
          <w:szCs w:val="22"/>
        </w:rPr>
      </w:pPr>
    </w:p>
    <w:bookmarkStart w:id="23" w:name="__Fieldmark__1206_590958533"/>
    <w:p w:rsidR="00A100A7" w:rsidRPr="00AA25BA" w:rsidRDefault="00A100A7" w:rsidP="00A100A7">
      <w:pPr>
        <w:pStyle w:val="para"/>
        <w:spacing w:line="360" w:lineRule="auto"/>
        <w:ind w:left="709" w:right="62"/>
        <w:jc w:val="both"/>
        <w:rPr>
          <w:rFonts w:ascii="Lato Medium" w:hAnsi="Lato Medium"/>
        </w:rPr>
      </w:pPr>
      <w:r w:rsidRPr="00AA25BA">
        <w:rPr>
          <w:rFonts w:ascii="Lato Medium" w:hAnsi="Lato Medium"/>
        </w:rPr>
        <w:fldChar w:fldCharType="begin">
          <w:ffData>
            <w:name w:val=""/>
            <w:enabled/>
            <w:calcOnExit w:val="0"/>
            <w:checkBox>
              <w:sizeAuto/>
              <w:default w:val="0"/>
              <w:checked w:val="0"/>
            </w:checkBox>
          </w:ffData>
        </w:fldChar>
      </w:r>
      <w:r w:rsidRPr="00AA25BA">
        <w:rPr>
          <w:rFonts w:ascii="Lato Medium" w:hAnsi="Lato Medium"/>
        </w:rPr>
        <w:instrText xml:space="preserve"> FORMCHECKBOX </w:instrText>
      </w:r>
      <w:r w:rsidR="009B309C">
        <w:rPr>
          <w:rFonts w:ascii="Lato Medium" w:hAnsi="Lato Medium"/>
        </w:rPr>
      </w:r>
      <w:r w:rsidR="009B309C">
        <w:rPr>
          <w:rFonts w:ascii="Lato Medium" w:hAnsi="Lato Medium"/>
        </w:rPr>
        <w:fldChar w:fldCharType="separate"/>
      </w:r>
      <w:r w:rsidRPr="00AA25BA">
        <w:rPr>
          <w:rFonts w:ascii="Lato Medium" w:hAnsi="Lato Medium"/>
        </w:rPr>
        <w:fldChar w:fldCharType="end"/>
      </w:r>
      <w:bookmarkEnd w:id="23"/>
      <w:r w:rsidRPr="00AA25BA">
        <w:rPr>
          <w:rFonts w:ascii="Lato Medium" w:hAnsi="Lato Medium" w:cs="Frutiger 45 Light"/>
          <w:i/>
        </w:rPr>
        <w:t xml:space="preserve"> </w:t>
      </w:r>
      <w:r w:rsidRPr="00AA25BA">
        <w:rPr>
          <w:rFonts w:ascii="Lato Medium" w:hAnsi="Lato Medium" w:cs="Frutiger 45 Light"/>
          <w:b/>
          <w:u w:val="single"/>
        </w:rPr>
        <w:t>lett. l)</w:t>
      </w:r>
      <w:r w:rsidRPr="00AA25BA">
        <w:rPr>
          <w:rFonts w:ascii="Lato Medium" w:hAnsi="Lato Medium" w:cs="Frutiger 45 Light"/>
          <w:b/>
        </w:rPr>
        <w:t>:</w:t>
      </w:r>
      <w:r w:rsidRPr="00AA25BA">
        <w:rPr>
          <w:rFonts w:ascii="Lato Medium" w:hAnsi="Lato Medium" w:cs="Frutiger 45 Light"/>
          <w:i/>
        </w:rPr>
        <w:t xml:space="preserve"> </w:t>
      </w:r>
      <w:r w:rsidRPr="00AA25BA">
        <w:rPr>
          <w:rFonts w:ascii="Lato Medium" w:eastAsia="Berkeley-Book" w:hAnsi="Lato Medium" w:cs="Frutiger 45 Light"/>
        </w:rPr>
        <w:t>non è stato vittima dei reati previsti e puniti dagli artt. 317 e 629 c. p. aggravati ai sensi dell'art. 7 D.L. 13/05/91, n. 152, convertito, con modificazioni, dalla L. 12/07/91, n. 203;</w:t>
      </w:r>
      <w:r w:rsidRPr="00AA25BA">
        <w:rPr>
          <w:rFonts w:ascii="Lato Medium" w:hAnsi="Lato Medium" w:cs="Frutiger 45 Light"/>
        </w:rPr>
        <w:t xml:space="preserve"> </w:t>
      </w:r>
    </w:p>
    <w:p w:rsidR="00A100A7" w:rsidRPr="00AA25BA" w:rsidRDefault="00A100A7" w:rsidP="00A100A7">
      <w:pPr>
        <w:pStyle w:val="para"/>
        <w:spacing w:line="360" w:lineRule="auto"/>
        <w:ind w:left="426" w:right="64" w:firstLine="282"/>
        <w:jc w:val="both"/>
        <w:rPr>
          <w:rFonts w:ascii="Lato Medium" w:hAnsi="Lato Medium"/>
        </w:rPr>
      </w:pPr>
      <w:r w:rsidRPr="00AA25BA">
        <w:rPr>
          <w:rFonts w:ascii="Lato Medium" w:eastAsia="Berkeley" w:hAnsi="Lato Medium" w:cs="Frutiger 45 Light"/>
          <w:b/>
        </w:rPr>
        <w:t>oppure</w:t>
      </w:r>
      <w:r w:rsidRPr="00AA25BA">
        <w:rPr>
          <w:rFonts w:ascii="Lato Medium" w:hAnsi="Lato Medium" w:cs="Frutiger 45 Light"/>
        </w:rPr>
        <w:t xml:space="preserve"> </w:t>
      </w:r>
    </w:p>
    <w:p w:rsidR="00A100A7" w:rsidRPr="00AA25BA" w:rsidRDefault="00A100A7" w:rsidP="00A100A7">
      <w:pPr>
        <w:pStyle w:val="para"/>
        <w:spacing w:line="360" w:lineRule="auto"/>
        <w:ind w:left="720" w:right="62"/>
        <w:jc w:val="both"/>
        <w:rPr>
          <w:rFonts w:ascii="Lato Medium" w:hAnsi="Lato Medium"/>
        </w:rPr>
      </w:pPr>
      <w:r w:rsidRPr="00AA25BA">
        <w:rPr>
          <w:rFonts w:ascii="Lato Medium" w:eastAsia="Berkeley-Book" w:hAnsi="Lato Medium" w:cs="Frutiger 45 Light"/>
        </w:rPr>
        <w:t>pur essendo stato vittima dei reati previsti e puniti dagli articoli 317 e 629 del codice penale aggravati ai sensi dell'art. 7 D.L. 13/05/91, n. 152, convertito, con modificazioni, dalla L.12/07/91, n. 203:</w:t>
      </w:r>
      <w:r w:rsidRPr="00AA25BA">
        <w:rPr>
          <w:rFonts w:ascii="Lato Medium" w:hAnsi="Lato Medium" w:cs="Frutiger 45 Light"/>
        </w:rPr>
        <w:t xml:space="preserve"> </w:t>
      </w:r>
    </w:p>
    <w:bookmarkStart w:id="24" w:name="__Fieldmark__1207_590958533"/>
    <w:p w:rsidR="00A100A7" w:rsidRPr="00AA25BA" w:rsidRDefault="00A100A7" w:rsidP="00A100A7">
      <w:pPr>
        <w:pStyle w:val="para"/>
        <w:spacing w:line="360" w:lineRule="auto"/>
        <w:ind w:left="709" w:right="64"/>
        <w:jc w:val="both"/>
        <w:rPr>
          <w:rFonts w:ascii="Lato Medium" w:hAnsi="Lato Medium" w:cs="Frutiger 45 Light"/>
        </w:rPr>
      </w:pPr>
      <w:r w:rsidRPr="00AA25BA">
        <w:rPr>
          <w:rFonts w:ascii="Lato Medium" w:hAnsi="Lato Medium"/>
        </w:rPr>
        <w:fldChar w:fldCharType="begin">
          <w:ffData>
            <w:name w:val=""/>
            <w:enabled/>
            <w:calcOnExit w:val="0"/>
            <w:checkBox>
              <w:sizeAuto/>
              <w:default w:val="0"/>
              <w:checked w:val="0"/>
            </w:checkBox>
          </w:ffData>
        </w:fldChar>
      </w:r>
      <w:r w:rsidRPr="00AA25BA">
        <w:rPr>
          <w:rFonts w:ascii="Lato Medium" w:hAnsi="Lato Medium"/>
        </w:rPr>
        <w:instrText xml:space="preserve"> FORMCHECKBOX </w:instrText>
      </w:r>
      <w:r w:rsidR="009B309C">
        <w:rPr>
          <w:rFonts w:ascii="Lato Medium" w:hAnsi="Lato Medium"/>
        </w:rPr>
      </w:r>
      <w:r w:rsidR="009B309C">
        <w:rPr>
          <w:rFonts w:ascii="Lato Medium" w:hAnsi="Lato Medium"/>
        </w:rPr>
        <w:fldChar w:fldCharType="separate"/>
      </w:r>
      <w:r w:rsidRPr="00AA25BA">
        <w:rPr>
          <w:rFonts w:ascii="Lato Medium" w:hAnsi="Lato Medium"/>
        </w:rPr>
        <w:fldChar w:fldCharType="end"/>
      </w:r>
      <w:bookmarkEnd w:id="24"/>
      <w:r w:rsidRPr="00AA25BA">
        <w:rPr>
          <w:rFonts w:ascii="Lato Medium" w:hAnsi="Lato Medium" w:cs="Frutiger 45 Light"/>
          <w:i/>
        </w:rPr>
        <w:t xml:space="preserve"> </w:t>
      </w:r>
      <w:r w:rsidRPr="00AA25BA">
        <w:rPr>
          <w:rFonts w:ascii="Lato Medium" w:eastAsia="Berkeley-Book" w:hAnsi="Lato Medium" w:cs="Frutiger 45 Light"/>
        </w:rPr>
        <w:t>ha denunciato i fatti all'autorità giudiziaria;</w:t>
      </w:r>
      <w:r w:rsidRPr="00AA25BA">
        <w:rPr>
          <w:rFonts w:ascii="Lato Medium" w:hAnsi="Lato Medium" w:cs="Frutiger 45 Light"/>
        </w:rPr>
        <w:t xml:space="preserve"> </w:t>
      </w:r>
    </w:p>
    <w:p w:rsidR="00A100A7" w:rsidRPr="00AA25BA" w:rsidRDefault="00A100A7" w:rsidP="00A100A7">
      <w:pPr>
        <w:pStyle w:val="para"/>
        <w:spacing w:line="360" w:lineRule="auto"/>
        <w:ind w:left="709" w:right="64"/>
        <w:jc w:val="both"/>
        <w:rPr>
          <w:rFonts w:ascii="Lato Medium" w:hAnsi="Lato Medium"/>
        </w:rPr>
      </w:pPr>
      <w:r w:rsidRPr="00AA25BA">
        <w:rPr>
          <w:rFonts w:ascii="Lato Medium" w:eastAsia="Berkeley" w:hAnsi="Lato Medium" w:cs="Frutiger 45 Light"/>
          <w:b/>
        </w:rPr>
        <w:t>oppure</w:t>
      </w:r>
    </w:p>
    <w:bookmarkStart w:id="25" w:name="__Fieldmark__1208_590958533"/>
    <w:p w:rsidR="00C0099D" w:rsidRPr="00AA25BA" w:rsidRDefault="00A100A7" w:rsidP="00A100A7">
      <w:pPr>
        <w:pStyle w:val="Corpotesto"/>
        <w:spacing w:line="360" w:lineRule="auto"/>
        <w:rPr>
          <w:rFonts w:ascii="Lato Medium" w:hAnsi="Lato Medium"/>
          <w:sz w:val="22"/>
          <w:szCs w:val="22"/>
        </w:rPr>
      </w:pPr>
      <w:r w:rsidRPr="00AA25BA">
        <w:rPr>
          <w:rFonts w:ascii="Lato Medium" w:hAnsi="Lato Medium"/>
          <w:sz w:val="22"/>
          <w:szCs w:val="22"/>
        </w:rPr>
        <w:fldChar w:fldCharType="begin">
          <w:ffData>
            <w:name w:val=""/>
            <w:enabled/>
            <w:calcOnExit w:val="0"/>
            <w:checkBox>
              <w:sizeAuto/>
              <w:default w:val="0"/>
              <w:checked w:val="0"/>
            </w:checkBox>
          </w:ffData>
        </w:fldChar>
      </w:r>
      <w:r w:rsidRPr="00AA25BA">
        <w:rPr>
          <w:rFonts w:ascii="Lato Medium" w:hAnsi="Lato Medium"/>
          <w:sz w:val="22"/>
          <w:szCs w:val="22"/>
        </w:rPr>
        <w:instrText xml:space="preserve"> FORMCHECKBOX </w:instrText>
      </w:r>
      <w:r w:rsidR="009B309C">
        <w:rPr>
          <w:rFonts w:ascii="Lato Medium" w:hAnsi="Lato Medium"/>
          <w:sz w:val="22"/>
          <w:szCs w:val="22"/>
        </w:rPr>
      </w:r>
      <w:r w:rsidR="009B309C">
        <w:rPr>
          <w:rFonts w:ascii="Lato Medium" w:hAnsi="Lato Medium"/>
          <w:sz w:val="22"/>
          <w:szCs w:val="22"/>
        </w:rPr>
        <w:fldChar w:fldCharType="separate"/>
      </w:r>
      <w:r w:rsidRPr="00AA25BA">
        <w:rPr>
          <w:rFonts w:ascii="Lato Medium" w:hAnsi="Lato Medium"/>
          <w:sz w:val="22"/>
          <w:szCs w:val="22"/>
        </w:rPr>
        <w:fldChar w:fldCharType="end"/>
      </w:r>
      <w:bookmarkEnd w:id="25"/>
      <w:r w:rsidRPr="00AA25BA">
        <w:rPr>
          <w:rFonts w:ascii="Lato Medium" w:hAnsi="Lato Medium" w:cs="Frutiger 45 Light"/>
          <w:i/>
          <w:sz w:val="22"/>
          <w:szCs w:val="22"/>
        </w:rPr>
        <w:t xml:space="preserve"> </w:t>
      </w:r>
      <w:r w:rsidRPr="00AA25BA">
        <w:rPr>
          <w:rFonts w:ascii="Lato Medium" w:eastAsia="Berkeley-Book" w:hAnsi="Lato Medium" w:cs="Frutiger 45 Light"/>
          <w:sz w:val="22"/>
          <w:szCs w:val="22"/>
        </w:rPr>
        <w:t>non ha denunciato i fatti all'autorità giudiziaria, in considerazione della ricorrenza dei casi previsti dall'articolo 4, primo comma, della legge 24 novembre 1981, n. 689</w:t>
      </w:r>
      <w:r w:rsidRPr="00AA25BA">
        <w:rPr>
          <w:rStyle w:val="Caratterinotaapidipagina"/>
          <w:rFonts w:ascii="Lato Medium" w:eastAsia="Berkeley-Book" w:hAnsi="Lato Medium" w:cs="Frutiger 45 Light"/>
          <w:sz w:val="22"/>
          <w:szCs w:val="22"/>
        </w:rPr>
        <w:footnoteReference w:id="12"/>
      </w:r>
      <w:r w:rsidRPr="00AA25BA">
        <w:rPr>
          <w:rFonts w:ascii="Lato Medium" w:eastAsia="Berkeley-Book" w:hAnsi="Lato Medium" w:cs="Frutiger 45 Light"/>
          <w:sz w:val="22"/>
          <w:szCs w:val="22"/>
        </w:rPr>
        <w:t xml:space="preserve">. </w:t>
      </w:r>
      <w:r w:rsidR="00C0099D" w:rsidRPr="00AA25BA">
        <w:rPr>
          <w:rFonts w:ascii="Lato Medium" w:hAnsi="Lato Medium" w:cs="Frutiger 45 Light"/>
          <w:sz w:val="22"/>
          <w:szCs w:val="22"/>
        </w:rPr>
        <w:t xml:space="preserve">In funzione sostitutiva </w:t>
      </w:r>
      <w:r w:rsidR="00C0099D" w:rsidRPr="00AA25BA">
        <w:rPr>
          <w:rFonts w:ascii="Lato Medium" w:hAnsi="Lato Medium" w:cs="Frutiger 45 Light"/>
          <w:sz w:val="22"/>
          <w:szCs w:val="22"/>
        </w:rPr>
        <w:lastRenderedPageBreak/>
        <w:t>dell’autentica della sottoscrizione, il/i dichiarante/i ai sensi dell’art. 38 – III° comma del D.P.R. 445 del 28/12/2000 e s.m.i. allega/allegano copia fotostatica del proprio documento di identità.</w:t>
      </w:r>
    </w:p>
    <w:p w:rsidR="00AA25BA" w:rsidRDefault="00AA25BA" w:rsidP="00AA25BA">
      <w:pPr>
        <w:ind w:left="3345" w:firstLine="1077"/>
        <w:rPr>
          <w:rFonts w:ascii="Lato Medium" w:hAnsi="Lato Medium"/>
          <w:sz w:val="22"/>
          <w:szCs w:val="22"/>
        </w:rPr>
      </w:pPr>
      <w:r w:rsidRPr="00C93B18">
        <w:rPr>
          <w:rFonts w:ascii="Lato Medium" w:hAnsi="Lato Medium"/>
          <w:sz w:val="22"/>
          <w:szCs w:val="22"/>
        </w:rPr>
        <w:t>°-°-°-°</w:t>
      </w:r>
    </w:p>
    <w:p w:rsidR="00AA25BA" w:rsidRPr="00C93B18" w:rsidRDefault="00AA25BA" w:rsidP="00AA25BA">
      <w:pPr>
        <w:ind w:left="3345" w:firstLine="1077"/>
        <w:rPr>
          <w:rFonts w:ascii="Lato Medium" w:hAnsi="Lato Medium"/>
          <w:sz w:val="22"/>
          <w:szCs w:val="22"/>
        </w:rPr>
      </w:pPr>
    </w:p>
    <w:p w:rsidR="00AA25BA" w:rsidRDefault="00AA25BA" w:rsidP="00AA25BA">
      <w:pPr>
        <w:pStyle w:val="Corpotesto"/>
        <w:spacing w:line="360" w:lineRule="auto"/>
      </w:pPr>
      <w:r>
        <w:rPr>
          <w:rFonts w:ascii="Lato Medium" w:hAnsi="Lato Medium" w:cs="Frutiger 45 Light"/>
          <w:sz w:val="22"/>
          <w:szCs w:val="22"/>
        </w:rPr>
        <w:t>In funzione sostitutiva dell’autentica della sottoscrizione, il/i dichiarante/i ai sensi dell’art. 38 – III° comma del D.P.R. 445 del 28/12/2000 e s.m.i. allega/allegano copia fotostatica del proprio documento di identità.</w:t>
      </w:r>
    </w:p>
    <w:p w:rsidR="00AA25BA" w:rsidRDefault="00AA25BA" w:rsidP="00AA25BA">
      <w:pPr>
        <w:spacing w:line="360" w:lineRule="auto"/>
        <w:jc w:val="both"/>
        <w:rPr>
          <w:rFonts w:ascii="Lato Medium" w:hAnsi="Lato Medium" w:cs="Frutiger 45 Light"/>
          <w:sz w:val="22"/>
          <w:szCs w:val="22"/>
        </w:rPr>
      </w:pPr>
    </w:p>
    <w:p w:rsidR="00AA25BA" w:rsidRDefault="00AA25BA" w:rsidP="00AA25BA">
      <w:pPr>
        <w:spacing w:line="360" w:lineRule="auto"/>
        <w:jc w:val="both"/>
      </w:pPr>
      <w:r>
        <w:rPr>
          <w:rFonts w:ascii="Lato Medium" w:hAnsi="Lato Medium" w:cs="Frutiger 45 Light"/>
          <w:sz w:val="22"/>
          <w:szCs w:val="22"/>
        </w:rPr>
        <w:t>Consente/consentono, altresì entro i limiti e nel rispetto delle finalità del procedimento in oggetto, il trattamento dei propri dati personali, ai sensi del D. Lgs. n. 196/2003</w:t>
      </w:r>
      <w:r w:rsidRPr="00272390">
        <w:rPr>
          <w:rFonts w:ascii="Lato Medium" w:hAnsi="Lato Medium" w:cs="Frutiger 45 Light"/>
          <w:sz w:val="22"/>
          <w:szCs w:val="22"/>
        </w:rPr>
        <w:t>, così come integrato con le modifiche introdotte dal D.Lgs. 10 agosto 2018, n. 101 di adeguamento alle disposizioni del regolamento (UE) 2016/679 del Parlamento europeo e del Consiglio, del 27 aprile 2016.</w:t>
      </w:r>
    </w:p>
    <w:p w:rsidR="00AA25BA" w:rsidRDefault="00AA25BA" w:rsidP="00AA25BA">
      <w:pPr>
        <w:jc w:val="both"/>
        <w:rPr>
          <w:rFonts w:ascii="Lato Medium" w:hAnsi="Lato Medium" w:cs="Frutiger 45 Light"/>
          <w:color w:val="FF0000"/>
          <w:sz w:val="22"/>
          <w:szCs w:val="22"/>
          <w:u w:val="single"/>
        </w:rPr>
      </w:pPr>
    </w:p>
    <w:p w:rsidR="00AA25BA" w:rsidRPr="001C68C5" w:rsidRDefault="00AA25BA" w:rsidP="00AA25BA">
      <w:pPr>
        <w:jc w:val="both"/>
        <w:rPr>
          <w:rFonts w:ascii="Lato Medium" w:hAnsi="Lato Medium"/>
          <w:i/>
          <w:sz w:val="22"/>
          <w:szCs w:val="22"/>
        </w:rPr>
      </w:pPr>
      <w:r>
        <w:rPr>
          <w:rFonts w:ascii="Lato Medium" w:hAnsi="Lato Medium" w:cs="Frutiger 45 Light"/>
          <w:color w:val="FF0000"/>
          <w:sz w:val="22"/>
          <w:szCs w:val="22"/>
          <w:u w:val="single"/>
        </w:rPr>
        <w:t>N.B.</w:t>
      </w:r>
      <w:r>
        <w:rPr>
          <w:rFonts w:ascii="Lato Medium" w:hAnsi="Lato Medium" w:cs="Frutiger 45 Light"/>
          <w:color w:val="FF0000"/>
          <w:sz w:val="22"/>
          <w:szCs w:val="22"/>
        </w:rPr>
        <w:t xml:space="preserve">: </w:t>
      </w:r>
      <w:r w:rsidRPr="001C68C5">
        <w:rPr>
          <w:rFonts w:ascii="Lato Medium" w:hAnsi="Lato Medium"/>
          <w:i/>
          <w:sz w:val="22"/>
          <w:szCs w:val="22"/>
        </w:rPr>
        <w:t xml:space="preserve">Tutte le autocertificazioni/dichiarazioni rilasciate sono vincolanti per il/i dichiarante/i alla </w:t>
      </w:r>
      <w:r w:rsidRPr="001C68C5">
        <w:rPr>
          <w:rFonts w:ascii="Lato Medium" w:hAnsi="Lato Medium"/>
          <w:i/>
          <w:sz w:val="22"/>
          <w:szCs w:val="22"/>
          <w:u w:val="single"/>
        </w:rPr>
        <w:t>data della relativa sottoscrizione</w:t>
      </w:r>
      <w:r w:rsidRPr="001C68C5">
        <w:rPr>
          <w:rFonts w:ascii="Lato Medium" w:hAnsi="Lato Medium"/>
          <w:b/>
          <w:i/>
          <w:sz w:val="22"/>
          <w:szCs w:val="22"/>
        </w:rPr>
        <w:t>,</w:t>
      </w:r>
      <w:r w:rsidRPr="001C68C5">
        <w:rPr>
          <w:rFonts w:ascii="Lato Medium" w:hAnsi="Lato Medium"/>
          <w:i/>
          <w:sz w:val="22"/>
          <w:szCs w:val="22"/>
        </w:rPr>
        <w:t xml:space="preserve"> anche ai fini penali; l’Amministrazione si riserva, ai sensi e per gli effetti di cui agli artt. 7 e 8 della Legge 241/90 e s.m.i., la facoltà di effettuare i controlli alla data stessa. </w:t>
      </w:r>
    </w:p>
    <w:p w:rsidR="00AA25BA" w:rsidRPr="001C68C5" w:rsidRDefault="00AA25BA" w:rsidP="00AA25BA">
      <w:pPr>
        <w:spacing w:line="360" w:lineRule="auto"/>
        <w:jc w:val="both"/>
        <w:rPr>
          <w:rFonts w:ascii="Lato Medium" w:hAnsi="Lato Medium" w:cs="Frutiger 45 Light"/>
          <w:i/>
          <w:sz w:val="22"/>
          <w:szCs w:val="22"/>
        </w:rPr>
      </w:pPr>
    </w:p>
    <w:p w:rsidR="00C0099D" w:rsidRPr="00AA25BA" w:rsidRDefault="00C0099D" w:rsidP="00C0099D">
      <w:pPr>
        <w:spacing w:line="360" w:lineRule="auto"/>
        <w:jc w:val="both"/>
        <w:rPr>
          <w:rFonts w:ascii="Lato Medium" w:hAnsi="Lato Medium" w:cs="Frutiger 45 Light"/>
          <w:sz w:val="22"/>
          <w:szCs w:val="22"/>
        </w:rPr>
      </w:pPr>
    </w:p>
    <w:p w:rsidR="00C0099D" w:rsidRPr="00AA25BA" w:rsidRDefault="00C0099D" w:rsidP="00C0099D">
      <w:pPr>
        <w:spacing w:line="360" w:lineRule="auto"/>
        <w:jc w:val="both"/>
        <w:rPr>
          <w:rFonts w:ascii="Lato Medium" w:hAnsi="Lato Medium"/>
          <w:sz w:val="22"/>
          <w:szCs w:val="22"/>
        </w:rPr>
      </w:pPr>
      <w:r w:rsidRPr="00AA25BA">
        <w:rPr>
          <w:rFonts w:ascii="Lato Medium" w:hAnsi="Lato Medium" w:cs="Frutiger 45 Light"/>
          <w:sz w:val="22"/>
          <w:szCs w:val="22"/>
        </w:rPr>
        <w:t>Luogo e data __________________________________</w:t>
      </w:r>
    </w:p>
    <w:p w:rsidR="00C0099D" w:rsidRPr="00AA25BA" w:rsidRDefault="00C0099D" w:rsidP="00C0099D">
      <w:pPr>
        <w:spacing w:line="360" w:lineRule="auto"/>
        <w:jc w:val="both"/>
        <w:rPr>
          <w:rFonts w:ascii="Lato Medium" w:hAnsi="Lato Medium" w:cs="Frutiger 45 Light"/>
          <w:sz w:val="22"/>
          <w:szCs w:val="22"/>
        </w:rPr>
      </w:pPr>
    </w:p>
    <w:p w:rsidR="00C0099D" w:rsidRPr="00AA25BA" w:rsidRDefault="00C0099D" w:rsidP="00C0099D">
      <w:pPr>
        <w:spacing w:line="360" w:lineRule="auto"/>
        <w:jc w:val="both"/>
        <w:rPr>
          <w:rFonts w:ascii="Lato Medium" w:hAnsi="Lato Medium"/>
          <w:sz w:val="22"/>
          <w:szCs w:val="22"/>
        </w:rPr>
      </w:pPr>
      <w:r w:rsidRPr="00AA25BA">
        <w:rPr>
          <w:rFonts w:ascii="Lato Medium" w:hAnsi="Lato Medium" w:cs="Frutiger 45 Light"/>
          <w:sz w:val="22"/>
          <w:szCs w:val="22"/>
        </w:rPr>
        <w:t>I DICHIARANTI</w:t>
      </w:r>
      <w:r w:rsidRPr="00AA25BA">
        <w:rPr>
          <w:rFonts w:ascii="Lato Medium" w:hAnsi="Lato Medium" w:cs="Frutiger 45 Light"/>
          <w:sz w:val="22"/>
          <w:szCs w:val="22"/>
        </w:rPr>
        <w:tab/>
      </w:r>
      <w:r w:rsidRPr="00AA25BA">
        <w:rPr>
          <w:rFonts w:ascii="Lato Medium" w:hAnsi="Lato Medium" w:cs="Frutiger 45 Light"/>
          <w:sz w:val="22"/>
          <w:szCs w:val="22"/>
        </w:rPr>
        <w:tab/>
      </w:r>
      <w:r w:rsidRPr="00AA25BA">
        <w:rPr>
          <w:rFonts w:ascii="Lato Medium" w:hAnsi="Lato Medium" w:cs="Frutiger 45 Light"/>
          <w:sz w:val="22"/>
          <w:szCs w:val="22"/>
        </w:rPr>
        <w:tab/>
      </w:r>
      <w:r w:rsidRPr="00AA25BA">
        <w:rPr>
          <w:rFonts w:ascii="Lato Medium" w:hAnsi="Lato Medium" w:cs="Frutiger 45 Light"/>
          <w:sz w:val="22"/>
          <w:szCs w:val="22"/>
        </w:rPr>
        <w:tab/>
      </w:r>
      <w:r w:rsidRPr="00AA25BA">
        <w:rPr>
          <w:rFonts w:ascii="Lato Medium" w:hAnsi="Lato Medium" w:cs="Frutiger 45 Light"/>
          <w:sz w:val="22"/>
          <w:szCs w:val="22"/>
        </w:rPr>
        <w:tab/>
      </w:r>
      <w:r w:rsidRPr="00AA25BA">
        <w:rPr>
          <w:rFonts w:ascii="Lato Medium" w:hAnsi="Lato Medium" w:cs="Frutiger 45 Light"/>
          <w:sz w:val="22"/>
          <w:szCs w:val="22"/>
        </w:rPr>
        <w:tab/>
      </w:r>
      <w:r w:rsidRPr="00AA25BA">
        <w:rPr>
          <w:rFonts w:ascii="Lato Medium" w:hAnsi="Lato Medium" w:cs="Frutiger 45 Light"/>
          <w:sz w:val="22"/>
          <w:szCs w:val="22"/>
        </w:rPr>
        <w:tab/>
      </w:r>
      <w:r w:rsidRPr="00AA25BA">
        <w:rPr>
          <w:rFonts w:ascii="Lato Medium" w:hAnsi="Lato Medium" w:cs="Frutiger 45 Light"/>
          <w:sz w:val="22"/>
          <w:szCs w:val="22"/>
        </w:rPr>
        <w:tab/>
        <w:t>FIRME</w:t>
      </w:r>
    </w:p>
    <w:p w:rsidR="00C0099D" w:rsidRPr="00AA25BA" w:rsidRDefault="00C0099D" w:rsidP="00C0099D">
      <w:pPr>
        <w:spacing w:line="360" w:lineRule="auto"/>
        <w:jc w:val="both"/>
        <w:rPr>
          <w:rFonts w:ascii="Lato Medium" w:hAnsi="Lato Medium"/>
          <w:sz w:val="22"/>
          <w:szCs w:val="22"/>
        </w:rPr>
      </w:pPr>
      <w:r w:rsidRPr="00AA25BA">
        <w:rPr>
          <w:rFonts w:ascii="Lato Medium" w:hAnsi="Lato Medium" w:cs="Frutiger 45 Light"/>
          <w:sz w:val="22"/>
          <w:szCs w:val="22"/>
        </w:rPr>
        <w:t>SIG. ____________________________________</w:t>
      </w:r>
      <w:r w:rsidRPr="00AA25BA">
        <w:rPr>
          <w:rFonts w:ascii="Lato Medium" w:hAnsi="Lato Medium" w:cs="Frutiger 45 Light"/>
          <w:sz w:val="22"/>
          <w:szCs w:val="22"/>
        </w:rPr>
        <w:tab/>
      </w:r>
      <w:r w:rsidRPr="00AA25BA">
        <w:rPr>
          <w:rFonts w:ascii="Lato Medium" w:hAnsi="Lato Medium" w:cs="Frutiger 45 Light"/>
          <w:sz w:val="22"/>
          <w:szCs w:val="22"/>
        </w:rPr>
        <w:tab/>
      </w:r>
      <w:r w:rsidRPr="00AA25BA">
        <w:rPr>
          <w:rFonts w:ascii="Lato Medium" w:hAnsi="Lato Medium" w:cs="Frutiger 45 Light"/>
          <w:sz w:val="22"/>
          <w:szCs w:val="22"/>
        </w:rPr>
        <w:tab/>
        <w:t>___________________________</w:t>
      </w:r>
    </w:p>
    <w:p w:rsidR="00C0099D" w:rsidRPr="00AA25BA" w:rsidRDefault="00C0099D" w:rsidP="00C0099D">
      <w:pPr>
        <w:spacing w:line="360" w:lineRule="auto"/>
        <w:jc w:val="both"/>
        <w:rPr>
          <w:rFonts w:ascii="Lato Medium" w:hAnsi="Lato Medium"/>
          <w:sz w:val="22"/>
          <w:szCs w:val="22"/>
        </w:rPr>
      </w:pPr>
      <w:r w:rsidRPr="00AA25BA">
        <w:rPr>
          <w:rFonts w:ascii="Lato Medium" w:hAnsi="Lato Medium" w:cs="Frutiger 45 Light"/>
          <w:sz w:val="22"/>
          <w:szCs w:val="22"/>
        </w:rPr>
        <w:t>SIG. ____________________________________</w:t>
      </w:r>
      <w:r w:rsidRPr="00AA25BA">
        <w:rPr>
          <w:rFonts w:ascii="Lato Medium" w:hAnsi="Lato Medium" w:cs="Frutiger 45 Light"/>
          <w:sz w:val="22"/>
          <w:szCs w:val="22"/>
        </w:rPr>
        <w:tab/>
      </w:r>
      <w:r w:rsidRPr="00AA25BA">
        <w:rPr>
          <w:rFonts w:ascii="Lato Medium" w:hAnsi="Lato Medium" w:cs="Frutiger 45 Light"/>
          <w:sz w:val="22"/>
          <w:szCs w:val="22"/>
        </w:rPr>
        <w:tab/>
      </w:r>
      <w:r w:rsidRPr="00AA25BA">
        <w:rPr>
          <w:rFonts w:ascii="Lato Medium" w:hAnsi="Lato Medium" w:cs="Frutiger 45 Light"/>
          <w:sz w:val="22"/>
          <w:szCs w:val="22"/>
        </w:rPr>
        <w:tab/>
        <w:t>___________________________</w:t>
      </w:r>
    </w:p>
    <w:p w:rsidR="00C0099D" w:rsidRPr="00AA25BA" w:rsidRDefault="00C0099D" w:rsidP="00C0099D">
      <w:pPr>
        <w:spacing w:line="360" w:lineRule="auto"/>
        <w:jc w:val="both"/>
        <w:rPr>
          <w:rFonts w:ascii="Lato Medium" w:hAnsi="Lato Medium" w:cs="Frutiger 45 Light"/>
          <w:sz w:val="22"/>
          <w:szCs w:val="22"/>
        </w:rPr>
      </w:pPr>
    </w:p>
    <w:p w:rsidR="00C0099D" w:rsidRPr="00AA25BA" w:rsidRDefault="00C0099D" w:rsidP="00C0099D">
      <w:pPr>
        <w:spacing w:line="360" w:lineRule="auto"/>
        <w:jc w:val="both"/>
        <w:rPr>
          <w:rFonts w:ascii="Lato Medium" w:hAnsi="Lato Medium" w:cs="Frutiger 45 Light"/>
          <w:strike/>
          <w:sz w:val="22"/>
          <w:szCs w:val="22"/>
        </w:rPr>
      </w:pPr>
    </w:p>
    <w:p w:rsidR="00C0099D" w:rsidRPr="00AA25BA" w:rsidRDefault="00C0099D" w:rsidP="00C0099D">
      <w:pPr>
        <w:spacing w:line="360" w:lineRule="auto"/>
        <w:jc w:val="both"/>
        <w:rPr>
          <w:rFonts w:ascii="Lato Medium" w:hAnsi="Lato Medium"/>
          <w:sz w:val="22"/>
          <w:szCs w:val="22"/>
        </w:rPr>
      </w:pPr>
    </w:p>
    <w:p w:rsidR="004D73DC" w:rsidRPr="00AA25BA" w:rsidRDefault="009B309C">
      <w:pPr>
        <w:rPr>
          <w:rFonts w:ascii="Lato Medium" w:hAnsi="Lato Medium"/>
          <w:sz w:val="22"/>
          <w:szCs w:val="22"/>
        </w:rPr>
      </w:pPr>
    </w:p>
    <w:sectPr w:rsidR="004D73DC" w:rsidRPr="00AA25BA" w:rsidSect="00391478">
      <w:headerReference w:type="even" r:id="rId11"/>
      <w:headerReference w:type="default" r:id="rId12"/>
      <w:footerReference w:type="even" r:id="rId13"/>
      <w:footerReference w:type="default" r:id="rId14"/>
      <w:headerReference w:type="first" r:id="rId15"/>
      <w:footerReference w:type="first" r:id="rId16"/>
      <w:pgSz w:w="11906" w:h="16838"/>
      <w:pgMar w:top="1418" w:right="1134" w:bottom="426" w:left="1134" w:header="720"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99D" w:rsidRDefault="00C0099D" w:rsidP="00C0099D">
      <w:r>
        <w:separator/>
      </w:r>
    </w:p>
  </w:endnote>
  <w:endnote w:type="continuationSeparator" w:id="0">
    <w:p w:rsidR="00C0099D" w:rsidRDefault="00C0099D" w:rsidP="00C00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45 Light">
    <w:altName w:val="Bahnschrift Light"/>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Medium">
    <w:panose1 w:val="020F0502020204030203"/>
    <w:charset w:val="00"/>
    <w:family w:val="swiss"/>
    <w:pitch w:val="variable"/>
    <w:sig w:usb0="E10002FF" w:usb1="5000ECFF" w:usb2="00000021" w:usb3="00000000" w:csb0="0000019F" w:csb1="00000000"/>
  </w:font>
  <w:font w:name="Berkeley">
    <w:altName w:val="Times New Roman"/>
    <w:panose1 w:val="00000000000000000000"/>
    <w:charset w:val="00"/>
    <w:family w:val="roman"/>
    <w:notTrueType/>
    <w:pitch w:val="default"/>
  </w:font>
  <w:font w:name="Berkeley-Book">
    <w:altName w:val="Times New Roman"/>
    <w:charset w:val="00"/>
    <w:family w:val="roman"/>
    <w:pitch w:val="default"/>
  </w:font>
  <w:font w:name="Frutiger">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09C" w:rsidRDefault="009B309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06D" w:rsidRDefault="00C0099D">
    <w:pPr>
      <w:pStyle w:val="Intestazione"/>
    </w:pPr>
    <w:r>
      <w:rPr>
        <w:rFonts w:ascii="Frutiger 45 Light" w:hAnsi="Frutiger 45 Light" w:cs="Frutiger 45 Light"/>
      </w:rPr>
      <w:t xml:space="preserve">Mod. S3                 </w:t>
    </w:r>
    <w:r>
      <w:rPr>
        <w:rFonts w:ascii="Frutiger 45 Light" w:hAnsi="Frutiger 45 Light" w:cs="Frutiger 45 Light"/>
      </w:rPr>
      <w:tab/>
      <w:t xml:space="preserve">   </w:t>
    </w:r>
    <w:r>
      <w:rPr>
        <w:rStyle w:val="Numeropagina"/>
        <w:rFonts w:ascii="Frutiger 45 Light" w:hAnsi="Frutiger 45 Light" w:cs="Frutiger 45 Light"/>
      </w:rPr>
      <w:fldChar w:fldCharType="begin"/>
    </w:r>
    <w:r>
      <w:rPr>
        <w:rStyle w:val="Numeropagina"/>
        <w:rFonts w:ascii="Frutiger 45 Light" w:hAnsi="Frutiger 45 Light" w:cs="Frutiger 45 Light"/>
      </w:rPr>
      <w:instrText xml:space="preserve"> PAGE </w:instrText>
    </w:r>
    <w:r>
      <w:rPr>
        <w:rStyle w:val="Numeropagina"/>
        <w:rFonts w:ascii="Frutiger 45 Light" w:hAnsi="Frutiger 45 Light" w:cs="Frutiger 45 Light"/>
      </w:rPr>
      <w:fldChar w:fldCharType="separate"/>
    </w:r>
    <w:r w:rsidR="009B309C">
      <w:rPr>
        <w:rStyle w:val="Numeropagina"/>
        <w:rFonts w:ascii="Frutiger 45 Light" w:hAnsi="Frutiger 45 Light" w:cs="Frutiger 45 Light"/>
        <w:noProof/>
      </w:rPr>
      <w:t>1</w:t>
    </w:r>
    <w:r>
      <w:rPr>
        <w:rStyle w:val="Numeropagina"/>
        <w:rFonts w:ascii="Frutiger 45 Light" w:hAnsi="Frutiger 45 Light" w:cs="Frutiger 45 Light"/>
      </w:rPr>
      <w:fldChar w:fldCharType="end"/>
    </w:r>
    <w:r w:rsidR="009B027C">
      <w:rPr>
        <w:rStyle w:val="Numeropagina"/>
        <w:rFonts w:ascii="Frutiger 45 Light" w:hAnsi="Frutiger 45 Light" w:cs="Frutiger 45 Light"/>
      </w:rPr>
      <w:t>/11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09C" w:rsidRDefault="009B309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99D" w:rsidRDefault="00C0099D" w:rsidP="00C0099D">
      <w:r>
        <w:separator/>
      </w:r>
    </w:p>
  </w:footnote>
  <w:footnote w:type="continuationSeparator" w:id="0">
    <w:p w:rsidR="00C0099D" w:rsidRDefault="00C0099D" w:rsidP="00C0099D">
      <w:r>
        <w:continuationSeparator/>
      </w:r>
    </w:p>
  </w:footnote>
  <w:footnote w:id="1">
    <w:p w:rsidR="00A100A7" w:rsidRPr="001C68C5" w:rsidRDefault="00A100A7" w:rsidP="00A100A7">
      <w:pPr>
        <w:jc w:val="both"/>
        <w:rPr>
          <w:i/>
        </w:rPr>
      </w:pPr>
      <w:r>
        <w:rPr>
          <w:rStyle w:val="Caratterinotaapidipagina"/>
          <w:rFonts w:ascii="Lato Medium" w:hAnsi="Lato Medium"/>
        </w:rPr>
        <w:footnoteRef/>
      </w:r>
      <w:r>
        <w:t xml:space="preserve"> </w:t>
      </w:r>
      <w:r w:rsidRPr="001C68C5">
        <w:rPr>
          <w:rFonts w:ascii="Frutiger 45 Light" w:hAnsi="Frutiger 45 Light" w:cs="Frutiger 45 Light"/>
          <w:i/>
          <w:color w:val="000000"/>
          <w:sz w:val="18"/>
          <w:szCs w:val="18"/>
        </w:rPr>
        <w:t>Per amministrazioni pubbliche si intendono tutte le amministrazioni dello Stato, ivi compresi gli istituti e scuole di ogni ordine e grado e le istituzioni educative, le aziende ed amministrazioni dello Stato ad ordinamento autonomo, le Regioni, le Province, i Comuni, le Comunità montane, e loro consorzi e associazioni, le istituzioni universitarie, gli Istituti autonomi case popolari, le Camere di commercio, industria, artigianato e agricoltura e loro associazioni, tutti gli enti pubblici non economici nazionali, regionali e locali, le amministrazioni, le aziende e gli enti i del Servizio sanitario nazionale, l'Agenzia per la rappresentanza negoziale delle pubbliche amministrazioni (ARAN) e le Agenzie di cui al decreto legislativo 30 luglio 1999, n. 300. Fino alla revisione organica della disciplina di settore, le disposizioni di cui al presente decreto continuano ad applicarsi anche al CONI.</w:t>
      </w:r>
    </w:p>
  </w:footnote>
  <w:footnote w:id="2">
    <w:p w:rsidR="00A100A7" w:rsidRPr="001C68C5" w:rsidRDefault="00A100A7" w:rsidP="00A100A7">
      <w:pPr>
        <w:jc w:val="both"/>
        <w:rPr>
          <w:i/>
        </w:rPr>
      </w:pPr>
      <w:r>
        <w:rPr>
          <w:rStyle w:val="Caratterinotaapidipagina"/>
          <w:rFonts w:ascii="Lato Medium" w:hAnsi="Lato Medium"/>
        </w:rPr>
        <w:footnoteRef/>
      </w:r>
      <w:r>
        <w:rPr>
          <w:rFonts w:ascii="Frutiger 45 Light" w:hAnsi="Frutiger 45 Light" w:cs="Frutiger 45 Light"/>
          <w:sz w:val="18"/>
          <w:szCs w:val="18"/>
        </w:rPr>
        <w:t xml:space="preserve"> </w:t>
      </w:r>
      <w:r w:rsidRPr="001C68C5">
        <w:rPr>
          <w:rFonts w:ascii="Frutiger 45 Light" w:hAnsi="Frutiger 45 Light" w:cs="Frutiger 45 Light"/>
          <w:i/>
          <w:color w:val="000000"/>
          <w:sz w:val="18"/>
          <w:szCs w:val="18"/>
        </w:rPr>
        <w:t>L’Amministrazione si riserva la valutazione circa la ricorrenza o meno della causa di esclusione di cui all’art. 53 - comma 16-ter - del D.Lgs.165/01 e s.m.i..</w:t>
      </w:r>
    </w:p>
  </w:footnote>
  <w:footnote w:id="3">
    <w:p w:rsidR="00A100A7" w:rsidRDefault="00A100A7" w:rsidP="00A100A7">
      <w:pPr>
        <w:pStyle w:val="Testonotaapidipagina"/>
      </w:pPr>
      <w:r>
        <w:rPr>
          <w:rStyle w:val="Caratterinotaapidipagina"/>
          <w:rFonts w:ascii="Lato Medium" w:hAnsi="Lato Medium"/>
        </w:rPr>
        <w:footnoteRef/>
      </w:r>
      <w:r>
        <w:rPr>
          <w:rFonts w:ascii="Frutiger 45 Light" w:hAnsi="Frutiger 45 Light" w:cs="Frutiger 45 Light"/>
          <w:sz w:val="18"/>
          <w:szCs w:val="18"/>
        </w:rPr>
        <w:t xml:space="preserve"> </w:t>
      </w:r>
      <w:r w:rsidRPr="001C68C5">
        <w:rPr>
          <w:rFonts w:ascii="Frutiger 45 Light" w:hAnsi="Frutiger 45 Light" w:cs="Frutiger 45 Light"/>
          <w:i/>
          <w:sz w:val="18"/>
          <w:szCs w:val="18"/>
        </w:rPr>
        <w:t>V</w:t>
      </w:r>
      <w:r w:rsidRPr="001C68C5">
        <w:rPr>
          <w:rFonts w:ascii="Frutiger 45 Light" w:hAnsi="Frutiger 45 Light" w:cs="Frutiger 45 Light"/>
          <w:i/>
          <w:color w:val="000000"/>
          <w:sz w:val="18"/>
          <w:szCs w:val="18"/>
        </w:rPr>
        <w:t>edi NOTA 2</w:t>
      </w:r>
      <w:r>
        <w:rPr>
          <w:rFonts w:ascii="Frutiger 45 Light" w:hAnsi="Frutiger 45 Light" w:cs="Frutiger 45 Light"/>
          <w:color w:val="000000"/>
          <w:sz w:val="18"/>
          <w:szCs w:val="18"/>
        </w:rPr>
        <w:t>.</w:t>
      </w:r>
    </w:p>
  </w:footnote>
  <w:footnote w:id="4">
    <w:p w:rsidR="00A100A7" w:rsidRPr="001C68C5" w:rsidRDefault="00A100A7" w:rsidP="00A100A7">
      <w:pPr>
        <w:tabs>
          <w:tab w:val="left" w:pos="900"/>
        </w:tabs>
        <w:jc w:val="both"/>
        <w:rPr>
          <w:i/>
        </w:rPr>
      </w:pPr>
      <w:r>
        <w:rPr>
          <w:rStyle w:val="Caratterinotaapidipagina"/>
          <w:rFonts w:ascii="Lato Medium" w:hAnsi="Lato Medium"/>
        </w:rPr>
        <w:footnoteRef/>
      </w:r>
      <w:r>
        <w:t xml:space="preserve"> </w:t>
      </w:r>
      <w:r w:rsidRPr="001C68C5">
        <w:rPr>
          <w:rFonts w:ascii="Frutiger 45 Light" w:hAnsi="Frutiger 45 Light" w:cs="Frutiger 45 Light"/>
          <w:i/>
          <w:color w:val="000000"/>
          <w:sz w:val="18"/>
          <w:szCs w:val="18"/>
        </w:rPr>
        <w:t>Compilare l’</w:t>
      </w:r>
      <w:r w:rsidRPr="001C68C5">
        <w:rPr>
          <w:rFonts w:ascii="Frutiger 45 Light" w:hAnsi="Frutiger 45 Light" w:cs="Frutiger 45 Light"/>
          <w:b/>
          <w:i/>
          <w:color w:val="000000"/>
          <w:sz w:val="18"/>
          <w:szCs w:val="18"/>
        </w:rPr>
        <w:t>Allegato A</w:t>
      </w:r>
      <w:r w:rsidRPr="001C68C5">
        <w:rPr>
          <w:rFonts w:ascii="Frutiger 45 Light" w:hAnsi="Frutiger 45 Light" w:cs="Frutiger 45 Light"/>
          <w:i/>
          <w:color w:val="000000"/>
          <w:sz w:val="18"/>
          <w:szCs w:val="18"/>
        </w:rPr>
        <w:t xml:space="preserve"> sia nel caso in cui la cessazione si riferisca all'attuale società sia nel caso in cui si riferisca invece ad una precedente società dalla quale a qualsiasi titolo, vale a dire, cessione d’azienda, fusione, incorporazione sia derivata quella attuale. </w:t>
      </w:r>
    </w:p>
  </w:footnote>
  <w:footnote w:id="5">
    <w:p w:rsidR="00A100A7" w:rsidRDefault="00A100A7" w:rsidP="00A100A7">
      <w:pPr>
        <w:pStyle w:val="Testonotaapidipagina"/>
      </w:pPr>
      <w:r>
        <w:rPr>
          <w:rStyle w:val="Caratterinotaapidipagina"/>
          <w:rFonts w:ascii="Lato Medium" w:hAnsi="Lato Medium"/>
        </w:rPr>
        <w:footnoteRef/>
      </w:r>
      <w:r>
        <w:t xml:space="preserve"> </w:t>
      </w:r>
      <w:r w:rsidRPr="001C68C5">
        <w:rPr>
          <w:rFonts w:ascii="Frutiger 45 Light" w:hAnsi="Frutiger 45 Light" w:cs="Frutiger 45 Light"/>
          <w:i/>
          <w:color w:val="000000"/>
          <w:sz w:val="18"/>
          <w:szCs w:val="18"/>
        </w:rPr>
        <w:t>La dichiarazione ha per oggetto le imposte statali, regionali e comunali</w:t>
      </w:r>
      <w:r w:rsidRPr="00045600">
        <w:rPr>
          <w:rFonts w:ascii="Frutiger 45 Light" w:hAnsi="Frutiger 45 Light" w:cs="Frutiger 45 Light"/>
          <w:color w:val="000000"/>
          <w:sz w:val="18"/>
          <w:szCs w:val="18"/>
        </w:rPr>
        <w:t>.</w:t>
      </w:r>
    </w:p>
  </w:footnote>
  <w:footnote w:id="6">
    <w:p w:rsidR="00A100A7" w:rsidRPr="001C68C5" w:rsidRDefault="00A100A7" w:rsidP="00A100A7">
      <w:pPr>
        <w:pStyle w:val="Testonotaapidipagina"/>
        <w:jc w:val="both"/>
        <w:rPr>
          <w:i/>
        </w:rPr>
      </w:pPr>
      <w:r>
        <w:rPr>
          <w:rStyle w:val="Caratterinotaapidipagina"/>
          <w:rFonts w:ascii="Lato Medium" w:hAnsi="Lato Medium"/>
        </w:rPr>
        <w:footnoteRef/>
      </w:r>
      <w:r>
        <w:t xml:space="preserve"> </w:t>
      </w:r>
      <w:r w:rsidRPr="001C68C5">
        <w:rPr>
          <w:rFonts w:ascii="Frutiger 45 Light" w:eastAsia="Berkeley-Book" w:hAnsi="Frutiger 45 Light" w:cs="Frutiger 45 Light"/>
          <w:i/>
          <w:sz w:val="18"/>
          <w:szCs w:val="18"/>
        </w:rPr>
        <w:t>Costituiscono gravi violazioni quelle che comportano un omesso pagamento di imposte e tasse superiore all'importo di cui all'</w:t>
      </w:r>
      <w:hyperlink r:id="rId1" w:anchor="02" w:history="1">
        <w:r w:rsidRPr="001C68C5">
          <w:rPr>
            <w:rFonts w:eastAsia="Berkeley-Book"/>
            <w:i/>
          </w:rPr>
          <w:t>articolo 48-bis, commi 1 e 2-bis, del decreto del Presidente della Repubblica 29 settembre 1973, n. 602</w:t>
        </w:r>
      </w:hyperlink>
      <w:r w:rsidRPr="001C68C5">
        <w:rPr>
          <w:rFonts w:ascii="Frutiger 45 Light" w:eastAsia="Berkeley-Book" w:hAnsi="Frutiger 45 Light" w:cs="Frutiger 45 Light"/>
          <w:i/>
          <w:sz w:val="18"/>
          <w:szCs w:val="18"/>
        </w:rPr>
        <w:t>, vale a dire € 5.000,00. Costituiscono violazioni definitivamente accertate quelle contenute in sentenze o atti amministrativi non più soggetti ad impugnazione.</w:t>
      </w:r>
    </w:p>
  </w:footnote>
  <w:footnote w:id="7">
    <w:p w:rsidR="00A100A7" w:rsidRPr="001C68C5" w:rsidRDefault="00A100A7" w:rsidP="00A100A7">
      <w:pPr>
        <w:pStyle w:val="Testonotaapidipagina"/>
        <w:jc w:val="both"/>
        <w:rPr>
          <w:i/>
        </w:rPr>
      </w:pPr>
      <w:r>
        <w:rPr>
          <w:rStyle w:val="Caratterinotaapidipagina"/>
          <w:rFonts w:ascii="Lato Medium" w:hAnsi="Lato Medium"/>
        </w:rPr>
        <w:footnoteRef/>
      </w:r>
      <w:r>
        <w:t xml:space="preserve"> </w:t>
      </w:r>
      <w:r w:rsidRPr="001C68C5">
        <w:rPr>
          <w:rFonts w:ascii="Frutiger 45 Light" w:eastAsia="Berkeley-Book" w:hAnsi="Frutiger 45 Light" w:cs="Frutiger 45 Light"/>
          <w:i/>
          <w:sz w:val="18"/>
          <w:szCs w:val="18"/>
        </w:rPr>
        <w:t>Costituiscono gravi violazioni in materia contributiva e previdenziale quelle ostative al rilascio del documento unico di regolarità contributiva (DURC), di cui al decreto del Ministero del lavoro e delle politiche sociali 30 gennaio 2015, pubblicato sulla Gazzetta Ufficiale n. 125 del 1° giugno 2015.</w:t>
      </w:r>
    </w:p>
  </w:footnote>
  <w:footnote w:id="8">
    <w:p w:rsidR="00A100A7" w:rsidRDefault="00A100A7" w:rsidP="00A100A7">
      <w:pPr>
        <w:pStyle w:val="Testonotaapidipagina"/>
        <w:jc w:val="both"/>
      </w:pPr>
      <w:r>
        <w:rPr>
          <w:rStyle w:val="Caratterinotaapidipagina"/>
          <w:rFonts w:ascii="Lato Medium" w:hAnsi="Lato Medium"/>
        </w:rPr>
        <w:footnoteRef/>
      </w:r>
      <w:r>
        <w:rPr>
          <w:rFonts w:ascii="Frutiger 45 Light" w:hAnsi="Frutiger 45 Light" w:cs="Frutiger 45 Light"/>
          <w:sz w:val="18"/>
          <w:szCs w:val="18"/>
        </w:rPr>
        <w:t xml:space="preserve"> </w:t>
      </w:r>
      <w:r w:rsidRPr="001C68C5">
        <w:rPr>
          <w:rFonts w:ascii="Frutiger 45 Light" w:eastAsia="Berkeley-Book" w:hAnsi="Frutiger 45 Light" w:cs="Frutiger 45 Light"/>
          <w:i/>
          <w:sz w:val="18"/>
          <w:szCs w:val="18"/>
        </w:rPr>
        <w:t>Vale a dire a quelli in materia ambientale, sociale e del lavoro e del lavoro stabiliti dalla normativa europea e nazionale, dai contratti collettivi o dalle disposizioni internazionali elencate nell’</w:t>
      </w:r>
      <w:hyperlink r:id="rId2" w:anchor="Allegato_X" w:history="1">
        <w:r w:rsidRPr="001C68C5">
          <w:rPr>
            <w:rFonts w:eastAsia="Berkeley-Book"/>
            <w:i/>
          </w:rPr>
          <w:t>allegato X</w:t>
        </w:r>
      </w:hyperlink>
      <w:r w:rsidRPr="001C68C5">
        <w:rPr>
          <w:rFonts w:ascii="Frutiger 45 Light" w:eastAsia="Berkeley-Book" w:hAnsi="Frutiger 45 Light" w:cs="Frutiger 45 Light"/>
          <w:i/>
          <w:sz w:val="18"/>
          <w:szCs w:val="18"/>
        </w:rPr>
        <w:t xml:space="preserve"> del D.Lgs. 50 medesimo.</w:t>
      </w:r>
    </w:p>
  </w:footnote>
  <w:footnote w:id="9">
    <w:p w:rsidR="00A100A7" w:rsidRDefault="00A100A7" w:rsidP="00A100A7">
      <w:pPr>
        <w:pStyle w:val="Testonotaapidipagina"/>
        <w:jc w:val="both"/>
      </w:pPr>
      <w:r>
        <w:rPr>
          <w:rStyle w:val="Caratterinotaapidipagina"/>
          <w:rFonts w:ascii="Lato Medium" w:hAnsi="Lato Medium"/>
        </w:rPr>
        <w:footnoteRef/>
      </w:r>
      <w:r>
        <w:t xml:space="preserve"> </w:t>
      </w:r>
      <w:r w:rsidRPr="001C68C5">
        <w:rPr>
          <w:rFonts w:ascii="Frutiger 45 Light" w:hAnsi="Frutiger 45 Light" w:cs="Frutiger 45 Light"/>
          <w:i/>
          <w:color w:val="000000"/>
          <w:sz w:val="18"/>
          <w:szCs w:val="18"/>
        </w:rPr>
        <w:t>Cancellare l’opzione da escludere.</w:t>
      </w:r>
    </w:p>
  </w:footnote>
  <w:footnote w:id="10">
    <w:p w:rsidR="00A100A7" w:rsidRPr="001C68C5" w:rsidRDefault="00A100A7" w:rsidP="00A100A7">
      <w:pPr>
        <w:pStyle w:val="Testonotaapidipagina"/>
        <w:jc w:val="both"/>
        <w:rPr>
          <w:i/>
        </w:rPr>
      </w:pPr>
      <w:r>
        <w:rPr>
          <w:rStyle w:val="Caratterinotaapidipagina"/>
          <w:rFonts w:ascii="Lato Medium" w:hAnsi="Lato Medium"/>
        </w:rPr>
        <w:footnoteRef/>
      </w:r>
      <w:r>
        <w:t xml:space="preserve"> </w:t>
      </w:r>
      <w:r w:rsidRPr="001C68C5">
        <w:rPr>
          <w:rFonts w:ascii="Frutiger 45 Light" w:hAnsi="Frutiger 45 Light" w:cs="Frutiger 45 Light"/>
          <w:i/>
          <w:color w:val="000000"/>
          <w:sz w:val="18"/>
          <w:szCs w:val="18"/>
        </w:rPr>
        <w:t>Cancellare l’opzione da escludere.</w:t>
      </w:r>
    </w:p>
  </w:footnote>
  <w:footnote w:id="11">
    <w:p w:rsidR="00A100A7" w:rsidRDefault="00A100A7" w:rsidP="00A100A7">
      <w:pPr>
        <w:pStyle w:val="Testonotaapidipagina"/>
        <w:jc w:val="both"/>
      </w:pPr>
      <w:r>
        <w:rPr>
          <w:rStyle w:val="Caratterinotaapidipagina"/>
          <w:rFonts w:ascii="Lato Medium" w:hAnsi="Lato Medium"/>
        </w:rPr>
        <w:footnoteRef/>
      </w:r>
      <w:r>
        <w:rPr>
          <w:rFonts w:ascii="Frutiger 45 Light" w:hAnsi="Frutiger 45 Light" w:cs="Frutiger 45 Light"/>
        </w:rPr>
        <w:t xml:space="preserve"> </w:t>
      </w:r>
      <w:r w:rsidRPr="001C68C5">
        <w:rPr>
          <w:rFonts w:ascii="Frutiger 45 Light" w:hAnsi="Frutiger 45 Light" w:cs="Frutiger 45 Light"/>
          <w:i/>
          <w:color w:val="000000"/>
          <w:sz w:val="18"/>
          <w:szCs w:val="18"/>
        </w:rPr>
        <w:t>Cancellare l’opzione da escludere.</w:t>
      </w:r>
    </w:p>
  </w:footnote>
  <w:footnote w:id="12">
    <w:p w:rsidR="00A100A7" w:rsidRPr="001C68C5" w:rsidRDefault="00A100A7" w:rsidP="00A100A7">
      <w:pPr>
        <w:pStyle w:val="Testonotaapidipagina"/>
        <w:jc w:val="both"/>
        <w:rPr>
          <w:i/>
        </w:rPr>
      </w:pPr>
      <w:r>
        <w:rPr>
          <w:rStyle w:val="Caratterinotaapidipagina"/>
          <w:rFonts w:ascii="Lato Medium" w:hAnsi="Lato Medium"/>
        </w:rPr>
        <w:footnoteRef/>
      </w:r>
      <w:r>
        <w:t xml:space="preserve"> </w:t>
      </w:r>
      <w:r w:rsidRPr="001C68C5">
        <w:rPr>
          <w:rFonts w:ascii="Frutiger 45 Light" w:hAnsi="Frutiger 45 Light" w:cs="Frutiger 45 Light"/>
          <w:i/>
          <w:color w:val="000000"/>
          <w:sz w:val="18"/>
          <w:szCs w:val="18"/>
        </w:rPr>
        <w:t xml:space="preserve">Indicare quale caso ricorre tenendo presente che i casi ipotizzati dalla norma sono: adempimento di un dovere, esercizio di una facoltà legittima </w:t>
      </w:r>
      <w:r>
        <w:rPr>
          <w:rFonts w:ascii="Frutiger 45 Light" w:hAnsi="Frutiger 45 Light" w:cs="Frutiger 45 Light"/>
          <w:i/>
          <w:color w:val="000000"/>
          <w:sz w:val="18"/>
          <w:szCs w:val="18"/>
        </w:rPr>
        <w:t>oppure</w:t>
      </w:r>
      <w:r w:rsidRPr="001C68C5">
        <w:rPr>
          <w:rFonts w:ascii="Frutiger 45 Light" w:hAnsi="Frutiger 45 Light" w:cs="Frutiger 45 Light"/>
          <w:i/>
          <w:color w:val="000000"/>
          <w:sz w:val="18"/>
          <w:szCs w:val="18"/>
        </w:rPr>
        <w:t xml:space="preserve"> imposta dallo stato di necessità o di legittima difesa.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09C" w:rsidRDefault="009B309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09C" w:rsidRDefault="009B309C">
    <w:pPr>
      <w:pStyle w:val="Intestazione"/>
    </w:pPr>
  </w:p>
  <w:p w:rsidR="009B309C" w:rsidRDefault="009B309C">
    <w:pPr>
      <w:pStyle w:val="Intestazione"/>
    </w:pPr>
    <w:r>
      <w:rPr>
        <w:rFonts w:ascii="Frutiger" w:hAnsi="Frutiger"/>
        <w:noProof/>
        <w:lang w:eastAsia="it-IT"/>
      </w:rPr>
      <w:drawing>
        <wp:inline distT="0" distB="0" distL="0" distR="0">
          <wp:extent cx="1314450" cy="660400"/>
          <wp:effectExtent l="0" t="0" r="0" b="6350"/>
          <wp:docPr id="1" name="Immagine 1" descr="semplice_orrizontale_n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plice_orrizontale_nero"/>
                  <pic:cNvPicPr>
                    <a:picLocks noChangeAspect="1" noChangeArrowheads="1"/>
                  </pic:cNvPicPr>
                </pic:nvPicPr>
                <pic:blipFill>
                  <a:blip r:embed="rId1">
                    <a:extLst>
                      <a:ext uri="{28A0092B-C50C-407E-A947-70E740481C1C}">
                        <a14:useLocalDpi xmlns:a14="http://schemas.microsoft.com/office/drawing/2010/main" val="0"/>
                      </a:ext>
                    </a:extLst>
                  </a:blip>
                  <a:srcRect l="2487" t="32329" r="9927" b="36839"/>
                  <a:stretch>
                    <a:fillRect/>
                  </a:stretch>
                </pic:blipFill>
                <pic:spPr bwMode="auto">
                  <a:xfrm>
                    <a:off x="0" y="0"/>
                    <a:ext cx="1314450" cy="660400"/>
                  </a:xfrm>
                  <a:prstGeom prst="rect">
                    <a:avLst/>
                  </a:prstGeom>
                  <a:noFill/>
                  <a:ln>
                    <a:noFill/>
                  </a:ln>
                </pic:spPr>
              </pic:pic>
            </a:graphicData>
          </a:graphic>
        </wp:inline>
      </w:drawing>
    </w:r>
  </w:p>
  <w:p w:rsidR="00135D8C" w:rsidRDefault="00C0099D">
    <w:pPr>
      <w:pStyle w:val="Intestazione"/>
      <w:rPr>
        <w:rFonts w:ascii="Frutiger 45 Light" w:hAnsi="Frutiger 45 Light" w:cs="Frutiger 45 Light"/>
        <w:b/>
        <w:sz w:val="24"/>
        <w:bdr w:val="single" w:sz="4" w:space="0" w:color="000000"/>
        <w:shd w:val="clear" w:color="auto" w:fill="FFFFFF"/>
      </w:rPr>
    </w:pPr>
    <w:r>
      <w:tab/>
    </w:r>
    <w:r>
      <w:tab/>
    </w:r>
    <w:r>
      <w:rPr>
        <w:rFonts w:ascii="Frutiger 45 Light" w:hAnsi="Frutiger 45 Light" w:cs="Frutiger 45 Light"/>
        <w:b/>
        <w:sz w:val="24"/>
        <w:bdr w:val="single" w:sz="4" w:space="0" w:color="000000"/>
        <w:shd w:val="clear" w:color="auto" w:fill="FFFFFF"/>
      </w:rPr>
      <w:t>Mod. S3</w:t>
    </w:r>
    <w:r w:rsidR="00A100A7">
      <w:rPr>
        <w:rFonts w:ascii="Frutiger 45 Light" w:hAnsi="Frutiger 45 Light" w:cs="Frutiger 45 Light"/>
        <w:b/>
        <w:sz w:val="24"/>
        <w:bdr w:val="single" w:sz="4" w:space="0" w:color="000000"/>
        <w:shd w:val="clear" w:color="auto" w:fill="FFFFFF"/>
      </w:rPr>
      <w:t xml:space="preserve"> esecutrice consorzio</w:t>
    </w:r>
  </w:p>
  <w:p w:rsidR="009B309C" w:rsidRPr="00164541" w:rsidRDefault="009B309C" w:rsidP="009B309C">
    <w:pPr>
      <w:tabs>
        <w:tab w:val="center" w:pos="4819"/>
        <w:tab w:val="right" w:pos="9638"/>
      </w:tabs>
      <w:ind w:left="-70"/>
      <w:rPr>
        <w:rFonts w:ascii="Lato Medium" w:hAnsi="Lato Medium"/>
        <w:b/>
        <w:sz w:val="22"/>
        <w:szCs w:val="22"/>
      </w:rPr>
    </w:pPr>
    <w:bookmarkStart w:id="26" w:name="_GoBack"/>
    <w:r w:rsidRPr="00164541">
      <w:rPr>
        <w:rFonts w:ascii="Lato Medium" w:hAnsi="Lato Medium"/>
        <w:b/>
        <w:sz w:val="22"/>
        <w:szCs w:val="22"/>
      </w:rPr>
      <w:t>Direzione Centrale Unica Appalti</w:t>
    </w:r>
  </w:p>
  <w:p w:rsidR="009B309C" w:rsidRDefault="009B309C" w:rsidP="009B309C">
    <w:pPr>
      <w:tabs>
        <w:tab w:val="center" w:pos="4819"/>
        <w:tab w:val="right" w:pos="9638"/>
      </w:tabs>
      <w:ind w:left="-70"/>
      <w:rPr>
        <w:rFonts w:ascii="Lato Medium" w:hAnsi="Lato Medium"/>
        <w:b/>
        <w:sz w:val="22"/>
        <w:szCs w:val="22"/>
      </w:rPr>
    </w:pPr>
    <w:r w:rsidRPr="00164541">
      <w:rPr>
        <w:rFonts w:ascii="Lato Medium" w:hAnsi="Lato Medium"/>
        <w:b/>
        <w:sz w:val="22"/>
        <w:szCs w:val="22"/>
      </w:rPr>
      <w:t>Area Gestione Amministrativa Progetti e Lavori</w:t>
    </w:r>
  </w:p>
  <w:p w:rsidR="009B309C" w:rsidRPr="00F42196" w:rsidRDefault="009B309C" w:rsidP="009B309C">
    <w:pPr>
      <w:tabs>
        <w:tab w:val="center" w:pos="4819"/>
        <w:tab w:val="right" w:pos="9638"/>
      </w:tabs>
      <w:ind w:left="-70"/>
      <w:rPr>
        <w:rFonts w:ascii="Lato Medium" w:hAnsi="Lato Medium"/>
        <w:b/>
        <w:sz w:val="22"/>
        <w:szCs w:val="22"/>
      </w:rPr>
    </w:pPr>
    <w:r w:rsidRPr="00164541">
      <w:rPr>
        <w:rFonts w:ascii="Lato Medium" w:hAnsi="Lato Medium"/>
        <w:b/>
        <w:sz w:val="22"/>
        <w:szCs w:val="22"/>
      </w:rPr>
      <w:t>Ufficio coordinamento procedure</w:t>
    </w:r>
  </w:p>
  <w:p w:rsidR="00135D8C" w:rsidRDefault="00135D8C">
    <w:pPr>
      <w:pStyle w:val="Intestazione"/>
      <w:rPr>
        <w:rFonts w:ascii="Frutiger 45 Light" w:hAnsi="Frutiger 45 Light" w:cs="Frutiger 45 Light"/>
        <w:b/>
        <w:sz w:val="24"/>
        <w:bdr w:val="single" w:sz="4" w:space="0" w:color="000000"/>
        <w:shd w:val="clear" w:color="auto" w:fill="FFFFFF"/>
      </w:rPr>
    </w:pPr>
  </w:p>
  <w:bookmarkEnd w:id="26"/>
  <w:p w:rsidR="00ED206D" w:rsidRDefault="00C0099D">
    <w:pPr>
      <w:pStyle w:val="Intestazione"/>
    </w:pPr>
    <w:r>
      <w:rPr>
        <w:rFonts w:ascii="Frutiger 45 Light" w:hAnsi="Frutiger 45 Light" w:cs="Frutiger 45 Light"/>
        <w:b/>
        <w:sz w:val="24"/>
        <w:bdr w:val="single" w:sz="4" w:space="0" w:color="000000"/>
        <w:shd w:val="clear" w:color="auto" w:fill="FFFFF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09C" w:rsidRDefault="009B309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2203"/>
        </w:tabs>
        <w:ind w:left="2203" w:hanging="360"/>
      </w:pPr>
      <w:rPr>
        <w:rFonts w:ascii="Wingdings" w:hAnsi="Wingdings" w:cs="Times New Roman" w:hint="default"/>
        <w:sz w:val="22"/>
        <w:szCs w:val="22"/>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360"/>
        </w:tabs>
        <w:ind w:left="360" w:hanging="360"/>
      </w:pPr>
      <w:rPr>
        <w:rFonts w:ascii="Frutiger 45 Light" w:hAnsi="Frutiger 45 Light" w:cs="Times New Roman" w:hint="default"/>
        <w:b/>
        <w:sz w:val="22"/>
        <w:szCs w:val="22"/>
      </w:rPr>
    </w:lvl>
  </w:abstractNum>
  <w:abstractNum w:abstractNumId="3" w15:restartNumberingAfterBreak="0">
    <w:nsid w:val="00000004"/>
    <w:multiLevelType w:val="singleLevel"/>
    <w:tmpl w:val="00000004"/>
    <w:name w:val="WW8Num4"/>
    <w:lvl w:ilvl="0">
      <w:start w:val="1"/>
      <w:numFmt w:val="bullet"/>
      <w:lvlText w:val=""/>
      <w:lvlJc w:val="left"/>
      <w:pPr>
        <w:tabs>
          <w:tab w:val="num" w:pos="708"/>
        </w:tabs>
        <w:ind w:left="720" w:hanging="360"/>
      </w:pPr>
      <w:rPr>
        <w:rFonts w:ascii="Wingdings" w:hAnsi="Wingdings" w:cs="Wingdings" w:hint="default"/>
        <w:sz w:val="22"/>
        <w:szCs w:val="22"/>
        <w:highlight w:val="yellow"/>
      </w:rPr>
    </w:lvl>
  </w:abstractNum>
  <w:abstractNum w:abstractNumId="4"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cs="Symbol" w:hint="default"/>
        <w:color w:val="FF0000"/>
        <w:sz w:val="22"/>
        <w:szCs w:val="22"/>
      </w:rPr>
    </w:lvl>
  </w:abstractNum>
  <w:abstractNum w:abstractNumId="5" w15:restartNumberingAfterBreak="0">
    <w:nsid w:val="00000006"/>
    <w:multiLevelType w:val="singleLevel"/>
    <w:tmpl w:val="00000006"/>
    <w:name w:val="WW8Num6"/>
    <w:lvl w:ilvl="0">
      <w:start w:val="1"/>
      <w:numFmt w:val="bullet"/>
      <w:lvlText w:val=""/>
      <w:lvlJc w:val="left"/>
      <w:pPr>
        <w:tabs>
          <w:tab w:val="num" w:pos="1080"/>
        </w:tabs>
        <w:ind w:left="1080" w:hanging="360"/>
      </w:pPr>
      <w:rPr>
        <w:rFonts w:ascii="Symbol" w:hAnsi="Symbol" w:cs="Symbol" w:hint="default"/>
        <w:sz w:val="22"/>
        <w:szCs w:val="22"/>
      </w:rPr>
    </w:lvl>
  </w:abstractNum>
  <w:abstractNum w:abstractNumId="6" w15:restartNumberingAfterBreak="0">
    <w:nsid w:val="00000007"/>
    <w:multiLevelType w:val="multilevel"/>
    <w:tmpl w:val="00000007"/>
    <w:name w:val="WW8Num7"/>
    <w:lvl w:ilvl="0">
      <w:start w:val="1"/>
      <w:numFmt w:val="bullet"/>
      <w:lvlText w:val=""/>
      <w:lvlJc w:val="left"/>
      <w:pPr>
        <w:tabs>
          <w:tab w:val="num" w:pos="1440"/>
        </w:tabs>
        <w:ind w:left="1440" w:hanging="360"/>
      </w:pPr>
      <w:rPr>
        <w:rFonts w:ascii="Wingdings" w:hAnsi="Wingdings" w:cs="Times New Roman" w:hint="default"/>
        <w:sz w:val="22"/>
        <w:szCs w:val="22"/>
      </w:rPr>
    </w:lvl>
    <w:lvl w:ilvl="1">
      <w:start w:val="1"/>
      <w:numFmt w:val="bullet"/>
      <w:lvlText w:val=""/>
      <w:lvlJc w:val="left"/>
      <w:pPr>
        <w:tabs>
          <w:tab w:val="num" w:pos="708"/>
        </w:tabs>
        <w:ind w:left="1134" w:hanging="54"/>
      </w:pPr>
      <w:rPr>
        <w:rFonts w:ascii="Wingdings" w:hAnsi="Wingdings" w:cs="Times New Roman" w:hint="default"/>
        <w:sz w:val="22"/>
        <w:szCs w:val="22"/>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Wingdings" w:hAnsi="Wingdings" w:cs="Wingdings" w:hint="default"/>
        <w:strike/>
        <w:sz w:val="18"/>
        <w:szCs w:val="18"/>
        <w:highlight w:val="cyan"/>
      </w:rPr>
    </w:lvl>
  </w:abstractNum>
  <w:abstractNum w:abstractNumId="8" w15:restartNumberingAfterBreak="0">
    <w:nsid w:val="00000009"/>
    <w:multiLevelType w:val="singleLevel"/>
    <w:tmpl w:val="00000009"/>
    <w:name w:val="WW8Num9"/>
    <w:lvl w:ilvl="0">
      <w:start w:val="1"/>
      <w:numFmt w:val="bullet"/>
      <w:lvlText w:val=""/>
      <w:lvlJc w:val="left"/>
      <w:pPr>
        <w:tabs>
          <w:tab w:val="num" w:pos="708"/>
        </w:tabs>
        <w:ind w:left="720" w:hanging="360"/>
      </w:pPr>
      <w:rPr>
        <w:rFonts w:ascii="Symbol" w:hAnsi="Symbol" w:cs="Symbol" w:hint="default"/>
        <w:color w:val="000000"/>
        <w:sz w:val="22"/>
        <w:szCs w:val="22"/>
        <w:highlight w:val="yellow"/>
      </w:rPr>
    </w:lvl>
  </w:abstractNum>
  <w:abstractNum w:abstractNumId="9" w15:restartNumberingAfterBreak="0">
    <w:nsid w:val="0000000A"/>
    <w:multiLevelType w:val="multilevel"/>
    <w:tmpl w:val="7E70104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134"/>
        </w:tabs>
        <w:ind w:left="1134" w:hanging="54"/>
      </w:pPr>
      <w:rPr>
        <w:rFonts w:ascii="Wingdings" w:hAnsi="Wingdings" w:cs="Times New Roman" w:hint="default"/>
        <w:sz w:val="22"/>
        <w:szCs w:val="22"/>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Wingdings" w:hAnsi="Wingdings" w:cs="Wingdings" w:hint="default"/>
      </w:rPr>
    </w:lvl>
  </w:abstractNum>
  <w:abstractNum w:abstractNumId="11" w15:restartNumberingAfterBreak="0">
    <w:nsid w:val="0000000C"/>
    <w:multiLevelType w:val="singleLevel"/>
    <w:tmpl w:val="0000000C"/>
    <w:name w:val="WW8Num23"/>
    <w:lvl w:ilvl="0">
      <w:start w:val="1"/>
      <w:numFmt w:val="bullet"/>
      <w:lvlText w:val=""/>
      <w:lvlJc w:val="left"/>
      <w:pPr>
        <w:tabs>
          <w:tab w:val="num" w:pos="708"/>
        </w:tabs>
        <w:ind w:left="720" w:hanging="360"/>
      </w:pPr>
      <w:rPr>
        <w:rFonts w:ascii="Symbol" w:hAnsi="Symbol" w:cs="Symbol" w:hint="default"/>
        <w:color w:val="000000"/>
        <w:sz w:val="22"/>
        <w:szCs w:val="22"/>
        <w:highlight w:val="yellow"/>
      </w:rPr>
    </w:lvl>
  </w:abstractNum>
  <w:abstractNum w:abstractNumId="12" w15:restartNumberingAfterBreak="0">
    <w:nsid w:val="071B49AB"/>
    <w:multiLevelType w:val="hybridMultilevel"/>
    <w:tmpl w:val="B882088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14367DB8"/>
    <w:multiLevelType w:val="hybridMultilevel"/>
    <w:tmpl w:val="6802909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450D39CE"/>
    <w:multiLevelType w:val="hybridMultilevel"/>
    <w:tmpl w:val="B5DC3CE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4B7C293E"/>
    <w:multiLevelType w:val="hybridMultilevel"/>
    <w:tmpl w:val="D22A38A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51EA39B2"/>
    <w:multiLevelType w:val="hybridMultilevel"/>
    <w:tmpl w:val="B2BE9F4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5962581A"/>
    <w:multiLevelType w:val="hybridMultilevel"/>
    <w:tmpl w:val="E91093B8"/>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694002DD"/>
    <w:multiLevelType w:val="hybridMultilevel"/>
    <w:tmpl w:val="30686E14"/>
    <w:lvl w:ilvl="0" w:tplc="0000000B">
      <w:start w:val="1"/>
      <w:numFmt w:val="bullet"/>
      <w:lvlText w:val=""/>
      <w:lvlJc w:val="left"/>
      <w:pPr>
        <w:ind w:left="717" w:hanging="360"/>
      </w:pPr>
      <w:rPr>
        <w:rFonts w:ascii="Wingdings" w:hAnsi="Wingdings" w:cs="Wingdings"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19" w15:restartNumberingAfterBreak="0">
    <w:nsid w:val="77066C00"/>
    <w:multiLevelType w:val="hybridMultilevel"/>
    <w:tmpl w:val="0E32F6B2"/>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7D5F7C20"/>
    <w:multiLevelType w:val="hybridMultilevel"/>
    <w:tmpl w:val="1D548F22"/>
    <w:lvl w:ilvl="0" w:tplc="04100001">
      <w:start w:val="1"/>
      <w:numFmt w:val="bullet"/>
      <w:lvlText w:val=""/>
      <w:lvlJc w:val="left"/>
      <w:pPr>
        <w:ind w:left="720" w:hanging="360"/>
      </w:pPr>
      <w:rPr>
        <w:rFonts w:ascii="Symbol" w:hAnsi="Symbol"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6"/>
  </w:num>
  <w:num w:numId="14">
    <w:abstractNumId w:val="17"/>
  </w:num>
  <w:num w:numId="15">
    <w:abstractNumId w:val="14"/>
  </w:num>
  <w:num w:numId="16">
    <w:abstractNumId w:val="13"/>
  </w:num>
  <w:num w:numId="17">
    <w:abstractNumId w:val="15"/>
  </w:num>
  <w:num w:numId="18">
    <w:abstractNumId w:val="19"/>
  </w:num>
  <w:num w:numId="19">
    <w:abstractNumId w:val="12"/>
  </w:num>
  <w:num w:numId="20">
    <w:abstractNumId w:val="1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283"/>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571"/>
    <w:rsid w:val="000C5E68"/>
    <w:rsid w:val="00135D8C"/>
    <w:rsid w:val="001D394F"/>
    <w:rsid w:val="00230B60"/>
    <w:rsid w:val="002E1571"/>
    <w:rsid w:val="00315ACD"/>
    <w:rsid w:val="00391478"/>
    <w:rsid w:val="003B5793"/>
    <w:rsid w:val="004264E3"/>
    <w:rsid w:val="004E3459"/>
    <w:rsid w:val="005656DB"/>
    <w:rsid w:val="00685462"/>
    <w:rsid w:val="006C4B0B"/>
    <w:rsid w:val="00757E18"/>
    <w:rsid w:val="00766537"/>
    <w:rsid w:val="007A56FA"/>
    <w:rsid w:val="007E722D"/>
    <w:rsid w:val="009B027C"/>
    <w:rsid w:val="009B309C"/>
    <w:rsid w:val="00A100A7"/>
    <w:rsid w:val="00A56251"/>
    <w:rsid w:val="00A63905"/>
    <w:rsid w:val="00AA25BA"/>
    <w:rsid w:val="00B96FCD"/>
    <w:rsid w:val="00BA0BFB"/>
    <w:rsid w:val="00BE3FB8"/>
    <w:rsid w:val="00BF3DEA"/>
    <w:rsid w:val="00C0099D"/>
    <w:rsid w:val="00D51A57"/>
    <w:rsid w:val="00E05333"/>
    <w:rsid w:val="00E62639"/>
    <w:rsid w:val="00EB4D75"/>
    <w:rsid w:val="00FB4D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AE16BB5"/>
  <w15:chartTrackingRefBased/>
  <w15:docId w15:val="{EF291CCE-7A52-4928-9ACA-E4E957286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0099D"/>
    <w:pPr>
      <w:suppressAutoHyphens/>
      <w:spacing w:after="0" w:line="240" w:lineRule="auto"/>
    </w:pPr>
    <w:rPr>
      <w:rFonts w:ascii="Times New Roman" w:eastAsia="Times New Roman" w:hAnsi="Times New Roman" w:cs="Times New Roman"/>
      <w:sz w:val="20"/>
      <w:szCs w:val="20"/>
      <w:lang w:eastAsia="zh-CN"/>
    </w:rPr>
  </w:style>
  <w:style w:type="paragraph" w:styleId="Titolo2">
    <w:name w:val="heading 2"/>
    <w:basedOn w:val="Normale"/>
    <w:next w:val="Normale"/>
    <w:link w:val="Titolo2Carattere"/>
    <w:qFormat/>
    <w:rsid w:val="00C0099D"/>
    <w:pPr>
      <w:keepNext/>
      <w:numPr>
        <w:ilvl w:val="1"/>
        <w:numId w:val="1"/>
      </w:numPr>
      <w:jc w:val="both"/>
      <w:outlineLvl w:val="1"/>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C0099D"/>
    <w:rPr>
      <w:rFonts w:ascii="Times New Roman" w:eastAsia="Times New Roman" w:hAnsi="Times New Roman" w:cs="Times New Roman"/>
      <w:sz w:val="24"/>
      <w:szCs w:val="20"/>
      <w:lang w:eastAsia="zh-CN"/>
    </w:rPr>
  </w:style>
  <w:style w:type="character" w:styleId="Numeropagina">
    <w:name w:val="page number"/>
    <w:basedOn w:val="Carpredefinitoparagrafo"/>
    <w:rsid w:val="00C0099D"/>
  </w:style>
  <w:style w:type="character" w:styleId="Collegamentoipertestuale">
    <w:name w:val="Hyperlink"/>
    <w:rsid w:val="00C0099D"/>
    <w:rPr>
      <w:color w:val="0000FF"/>
      <w:u w:val="single"/>
    </w:rPr>
  </w:style>
  <w:style w:type="character" w:customStyle="1" w:styleId="Caratterinotaapidipagina">
    <w:name w:val="Caratteri nota a piè di pagina"/>
    <w:rsid w:val="00C0099D"/>
    <w:rPr>
      <w:vertAlign w:val="superscript"/>
    </w:rPr>
  </w:style>
  <w:style w:type="paragraph" w:styleId="Corpotesto">
    <w:name w:val="Body Text"/>
    <w:basedOn w:val="Normale"/>
    <w:link w:val="CorpotestoCarattere"/>
    <w:rsid w:val="00C0099D"/>
    <w:pPr>
      <w:jc w:val="both"/>
    </w:pPr>
    <w:rPr>
      <w:sz w:val="24"/>
    </w:rPr>
  </w:style>
  <w:style w:type="character" w:customStyle="1" w:styleId="CorpotestoCarattere">
    <w:name w:val="Corpo testo Carattere"/>
    <w:basedOn w:val="Carpredefinitoparagrafo"/>
    <w:link w:val="Corpotesto"/>
    <w:rsid w:val="00C0099D"/>
    <w:rPr>
      <w:rFonts w:ascii="Times New Roman" w:eastAsia="Times New Roman" w:hAnsi="Times New Roman" w:cs="Times New Roman"/>
      <w:sz w:val="24"/>
      <w:szCs w:val="20"/>
      <w:lang w:eastAsia="zh-CN"/>
    </w:rPr>
  </w:style>
  <w:style w:type="paragraph" w:customStyle="1" w:styleId="Corpodeltesto21">
    <w:name w:val="Corpo del testo 21"/>
    <w:basedOn w:val="Normale"/>
    <w:rsid w:val="00C0099D"/>
    <w:pPr>
      <w:jc w:val="center"/>
    </w:pPr>
    <w:rPr>
      <w:b/>
      <w:sz w:val="28"/>
    </w:rPr>
  </w:style>
  <w:style w:type="paragraph" w:styleId="Intestazione">
    <w:name w:val="header"/>
    <w:basedOn w:val="Normale"/>
    <w:link w:val="IntestazioneCarattere"/>
    <w:rsid w:val="00C0099D"/>
    <w:pPr>
      <w:tabs>
        <w:tab w:val="center" w:pos="4819"/>
        <w:tab w:val="right" w:pos="9638"/>
      </w:tabs>
    </w:pPr>
  </w:style>
  <w:style w:type="character" w:customStyle="1" w:styleId="IntestazioneCarattere">
    <w:name w:val="Intestazione Carattere"/>
    <w:basedOn w:val="Carpredefinitoparagrafo"/>
    <w:link w:val="Intestazione"/>
    <w:rsid w:val="00C0099D"/>
    <w:rPr>
      <w:rFonts w:ascii="Times New Roman" w:eastAsia="Times New Roman" w:hAnsi="Times New Roman" w:cs="Times New Roman"/>
      <w:sz w:val="20"/>
      <w:szCs w:val="20"/>
      <w:lang w:eastAsia="zh-CN"/>
    </w:rPr>
  </w:style>
  <w:style w:type="paragraph" w:styleId="NormaleWeb">
    <w:name w:val="Normal (Web)"/>
    <w:basedOn w:val="Normale"/>
    <w:rsid w:val="00C0099D"/>
    <w:pPr>
      <w:spacing w:before="100" w:after="100"/>
    </w:pPr>
    <w:rPr>
      <w:sz w:val="24"/>
      <w:szCs w:val="24"/>
    </w:rPr>
  </w:style>
  <w:style w:type="paragraph" w:customStyle="1" w:styleId="para">
    <w:name w:val="para"/>
    <w:rsid w:val="00C0099D"/>
    <w:pPr>
      <w:suppressAutoHyphens/>
      <w:spacing w:after="0" w:line="214" w:lineRule="exact"/>
    </w:pPr>
    <w:rPr>
      <w:rFonts w:ascii="Calibri" w:eastAsia="Times New Roman" w:hAnsi="Calibri" w:cs="Calibri"/>
      <w:lang w:eastAsia="zh-CN"/>
    </w:rPr>
  </w:style>
  <w:style w:type="paragraph" w:styleId="Testonotaapidipagina">
    <w:name w:val="footnote text"/>
    <w:basedOn w:val="Normale"/>
    <w:link w:val="TestonotaapidipaginaCarattere"/>
    <w:rsid w:val="00C0099D"/>
  </w:style>
  <w:style w:type="character" w:customStyle="1" w:styleId="TestonotaapidipaginaCarattere">
    <w:name w:val="Testo nota a piè di pagina Carattere"/>
    <w:basedOn w:val="Carpredefinitoparagrafo"/>
    <w:link w:val="Testonotaapidipagina"/>
    <w:rsid w:val="00C0099D"/>
    <w:rPr>
      <w:rFonts w:ascii="Times New Roman" w:eastAsia="Times New Roman" w:hAnsi="Times New Roman" w:cs="Times New Roman"/>
      <w:sz w:val="20"/>
      <w:szCs w:val="20"/>
      <w:lang w:eastAsia="zh-CN"/>
    </w:rPr>
  </w:style>
  <w:style w:type="paragraph" w:styleId="Pidipagina">
    <w:name w:val="footer"/>
    <w:basedOn w:val="Normale"/>
    <w:link w:val="PidipaginaCarattere"/>
    <w:uiPriority w:val="99"/>
    <w:unhideWhenUsed/>
    <w:rsid w:val="009B027C"/>
    <w:pPr>
      <w:tabs>
        <w:tab w:val="center" w:pos="4819"/>
        <w:tab w:val="right" w:pos="9638"/>
      </w:tabs>
    </w:pPr>
  </w:style>
  <w:style w:type="character" w:customStyle="1" w:styleId="PidipaginaCarattere">
    <w:name w:val="Piè di pagina Carattere"/>
    <w:basedOn w:val="Carpredefinitoparagrafo"/>
    <w:link w:val="Pidipagina"/>
    <w:uiPriority w:val="99"/>
    <w:rsid w:val="009B027C"/>
    <w:rPr>
      <w:rFonts w:ascii="Times New Roman" w:eastAsia="Times New Roman" w:hAnsi="Times New Roman" w:cs="Times New Roman"/>
      <w:sz w:val="20"/>
      <w:szCs w:val="20"/>
      <w:lang w:eastAsia="zh-CN"/>
    </w:rPr>
  </w:style>
  <w:style w:type="paragraph" w:styleId="Paragrafoelenco">
    <w:name w:val="List Paragraph"/>
    <w:basedOn w:val="Normale"/>
    <w:uiPriority w:val="34"/>
    <w:qFormat/>
    <w:rsid w:val="00A56251"/>
    <w:pPr>
      <w:ind w:left="720"/>
      <w:contextualSpacing/>
    </w:pPr>
  </w:style>
  <w:style w:type="character" w:customStyle="1" w:styleId="WW8Num1z4">
    <w:name w:val="WW8Num1z4"/>
    <w:rsid w:val="00A10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it/info/norme/statali/codiceprocedurapenale.ht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osettiegatti.it/info/norme/statali/codiceprocedurapenale.ht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bosettiegatti.eu/info/norme/statali/2016_0050.htm" TargetMode="External"/><Relationship Id="rId4" Type="http://schemas.openxmlformats.org/officeDocument/2006/relationships/webSettings" Target="webSettings.xml"/><Relationship Id="rId9" Type="http://schemas.openxmlformats.org/officeDocument/2006/relationships/hyperlink" Target="https://www.bosettiegatti.eu/info/norme/statali/2016_0050.htm"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bosettiegatti.eu/info/norme/statali/2016_0050.htm" TargetMode="External"/><Relationship Id="rId1" Type="http://schemas.openxmlformats.org/officeDocument/2006/relationships/hyperlink" Target="http://www.bosettiegatti.eu/info/norme/2008_0040.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11</Pages>
  <Words>3112</Words>
  <Characters>17743</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Domenico Santoro</dc:creator>
  <cp:keywords/>
  <dc:description/>
  <cp:lastModifiedBy>Consiglia Sadile</cp:lastModifiedBy>
  <cp:revision>14</cp:revision>
  <cp:lastPrinted>2021-12-22T14:42:00Z</cp:lastPrinted>
  <dcterms:created xsi:type="dcterms:W3CDTF">2021-12-22T08:50:00Z</dcterms:created>
  <dcterms:modified xsi:type="dcterms:W3CDTF">2021-12-22T14:49:00Z</dcterms:modified>
</cp:coreProperties>
</file>